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1C85E29" w14:textId="77777777" w:rsidR="00D71F6C" w:rsidRDefault="00D71F6C" w:rsidP="00D71F6C">
      <w:pPr>
        <w:pStyle w:val="Chapitre-1"/>
        <w:rPr>
          <w:lang w:val="de-CH"/>
        </w:rPr>
      </w:pPr>
      <w:r>
        <w:rPr>
          <w:lang w:val="de-CH"/>
        </w:rPr>
        <w:t>Teil 1 – Vom Unternehmen auszufüllen</w:t>
      </w:r>
    </w:p>
    <w:p w14:paraId="4ED10E84" w14:textId="77777777" w:rsidR="00D71F6C" w:rsidRDefault="00D71F6C" w:rsidP="00D71F6C">
      <w:pPr>
        <w:pStyle w:val="Titre1"/>
        <w:rPr>
          <w:rFonts w:eastAsia="Calibri"/>
          <w:lang w:val="de-CH"/>
        </w:rPr>
      </w:pPr>
      <w:r>
        <w:rPr>
          <w:lang w:val="de-CH"/>
        </w:rPr>
        <w:t>Informationen zum Unternehmen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694"/>
        <w:gridCol w:w="6388"/>
      </w:tblGrid>
      <w:tr w:rsidR="00D71F6C" w14:paraId="3E34B439" w14:textId="77777777" w:rsidTr="000B2E14">
        <w:trPr>
          <w:cantSplit/>
          <w:trHeight w:val="23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4526C850" w14:textId="77777777" w:rsidR="00D71F6C" w:rsidRDefault="00D71F6C" w:rsidP="000B2E14">
            <w:pPr>
              <w:pStyle w:val="TB02-Titre-Noir"/>
              <w:rPr>
                <w:rFonts w:eastAsia="Calibri"/>
                <w:lang w:val="de-CH"/>
              </w:rPr>
            </w:pPr>
            <w:r>
              <w:rPr>
                <w:rFonts w:eastAsia="Calibri"/>
                <w:lang w:val="de-CH"/>
              </w:rPr>
              <w:t>Name des Unternehmens</w:t>
            </w:r>
          </w:p>
          <w:p w14:paraId="7BDF8BF0" w14:textId="77777777" w:rsidR="00D71F6C" w:rsidRDefault="00D71F6C" w:rsidP="000B2E14">
            <w:pPr>
              <w:pStyle w:val="TB03Corps-1"/>
            </w:pPr>
            <w:r>
              <w:rPr>
                <w:rFonts w:eastAsia="Calibri"/>
                <w:lang w:val="de-CH"/>
              </w:rPr>
              <w:t>Im HR eingetragener Name</w:t>
            </w:r>
          </w:p>
        </w:tc>
        <w:tc>
          <w:tcPr>
            <w:tcW w:w="6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A085F16" w14:textId="77777777" w:rsidR="00D71F6C" w:rsidRDefault="00D71F6C" w:rsidP="000B2E14">
            <w:pPr>
              <w:pStyle w:val="TB03Corps-1"/>
            </w:pPr>
            <w:r>
              <w:rPr>
                <w:rFonts w:eastAsia="Calibri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rFonts w:eastAsia="Calibri"/>
                <w:lang w:val="de-CH"/>
              </w:rPr>
            </w:r>
            <w:r>
              <w:rPr>
                <w:rFonts w:eastAsia="Calibri"/>
                <w:lang w:val="de-CH"/>
              </w:rPr>
              <w:fldChar w:fldCharType="separate"/>
            </w:r>
            <w:r>
              <w:rPr>
                <w:rFonts w:eastAsia="Calibri"/>
                <w:lang w:val="de-CH"/>
              </w:rPr>
              <w:t>     </w:t>
            </w:r>
            <w:r>
              <w:rPr>
                <w:rFonts w:eastAsia="Calibri"/>
                <w:lang w:val="de-CH"/>
              </w:rPr>
              <w:fldChar w:fldCharType="end"/>
            </w:r>
          </w:p>
        </w:tc>
      </w:tr>
      <w:tr w:rsidR="00D71F6C" w14:paraId="49F98E95" w14:textId="77777777" w:rsidTr="000B2E14">
        <w:trPr>
          <w:cantSplit/>
          <w:trHeight w:val="23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06F2B166" w14:textId="77777777" w:rsidR="00D71F6C" w:rsidRDefault="00D71F6C" w:rsidP="000B2E14">
            <w:pPr>
              <w:pStyle w:val="TB02-Titre-Noir"/>
            </w:pPr>
            <w:r>
              <w:rPr>
                <w:rFonts w:eastAsia="Calibri"/>
                <w:lang w:val="de-CH"/>
              </w:rPr>
              <w:t>Adresse</w:t>
            </w:r>
          </w:p>
        </w:tc>
        <w:bookmarkStart w:id="0" w:name="Texte2"/>
        <w:tc>
          <w:tcPr>
            <w:tcW w:w="6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78C3C7F" w14:textId="77777777" w:rsidR="00D71F6C" w:rsidRDefault="00D71F6C" w:rsidP="000B2E14">
            <w:pPr>
              <w:pStyle w:val="TB03Corps-1"/>
            </w:pPr>
            <w:r>
              <w:rPr>
                <w:rFonts w:eastAsia="Calibri"/>
                <w:lang w:val="de-CH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rFonts w:eastAsia="Calibri"/>
                <w:lang w:val="de-CH"/>
              </w:rPr>
            </w:r>
            <w:r>
              <w:rPr>
                <w:rFonts w:eastAsia="Calibri"/>
                <w:lang w:val="de-CH"/>
              </w:rPr>
              <w:fldChar w:fldCharType="separate"/>
            </w:r>
            <w:r>
              <w:rPr>
                <w:rFonts w:eastAsia="Calibri"/>
                <w:lang w:val="de-CH"/>
              </w:rPr>
              <w:t> </w:t>
            </w:r>
            <w:r>
              <w:rPr>
                <w:rFonts w:eastAsia="Calibri"/>
                <w:lang w:val="de-CH"/>
              </w:rPr>
              <w:t> </w:t>
            </w:r>
            <w:r>
              <w:rPr>
                <w:rFonts w:eastAsia="Calibri"/>
                <w:lang w:val="de-CH"/>
              </w:rPr>
              <w:t> </w:t>
            </w:r>
            <w:r>
              <w:rPr>
                <w:rFonts w:eastAsia="Calibri"/>
                <w:lang w:val="de-CH"/>
              </w:rPr>
              <w:t> </w:t>
            </w:r>
            <w:r>
              <w:rPr>
                <w:rFonts w:eastAsia="Calibri"/>
                <w:lang w:val="de-CH"/>
              </w:rPr>
              <w:t> </w:t>
            </w:r>
            <w:r>
              <w:rPr>
                <w:rFonts w:eastAsia="Calibri"/>
                <w:lang w:val="de-CH"/>
              </w:rPr>
              <w:fldChar w:fldCharType="end"/>
            </w:r>
            <w:bookmarkEnd w:id="0"/>
          </w:p>
        </w:tc>
      </w:tr>
      <w:tr w:rsidR="00D71F6C" w14:paraId="0F1FAC87" w14:textId="77777777" w:rsidTr="000B2E14">
        <w:trPr>
          <w:cantSplit/>
          <w:trHeight w:val="23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F2F2F2"/>
          </w:tcPr>
          <w:p w14:paraId="05DFB7AF" w14:textId="77777777" w:rsidR="00D71F6C" w:rsidRDefault="00D71F6C" w:rsidP="000B2E14">
            <w:pPr>
              <w:pStyle w:val="TB02-Titre-Noir"/>
            </w:pPr>
            <w:r>
              <w:rPr>
                <w:rFonts w:eastAsia="Calibri"/>
                <w:lang w:val="de-CH"/>
              </w:rPr>
              <w:t>PLZ Ort</w:t>
            </w:r>
          </w:p>
        </w:tc>
        <w:bookmarkStart w:id="1" w:name="Texte3"/>
        <w:tc>
          <w:tcPr>
            <w:tcW w:w="638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</w:tcPr>
          <w:p w14:paraId="729667F9" w14:textId="77777777" w:rsidR="00D71F6C" w:rsidRDefault="00D71F6C" w:rsidP="000B2E14">
            <w:pPr>
              <w:pStyle w:val="TB03Corps-1"/>
            </w:pPr>
            <w:r>
              <w:rPr>
                <w:rFonts w:eastAsia="Calibri"/>
                <w:lang w:val="de-CH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rFonts w:eastAsia="Calibri"/>
                <w:lang w:val="de-CH"/>
              </w:rPr>
            </w:r>
            <w:r>
              <w:rPr>
                <w:rFonts w:eastAsia="Calibri"/>
                <w:lang w:val="de-CH"/>
              </w:rPr>
              <w:fldChar w:fldCharType="separate"/>
            </w:r>
            <w:r>
              <w:rPr>
                <w:rFonts w:eastAsia="Calibri"/>
                <w:lang w:val="de-CH"/>
              </w:rPr>
              <w:t>     </w:t>
            </w:r>
            <w:r>
              <w:rPr>
                <w:rFonts w:eastAsia="Calibri"/>
                <w:lang w:val="de-CH"/>
              </w:rPr>
              <w:fldChar w:fldCharType="end"/>
            </w:r>
            <w:bookmarkEnd w:id="1"/>
          </w:p>
        </w:tc>
      </w:tr>
      <w:tr w:rsidR="00D71F6C" w14:paraId="58C20ED5" w14:textId="77777777" w:rsidTr="000B2E14">
        <w:trPr>
          <w:cantSplit/>
          <w:trHeight w:val="23"/>
        </w:trPr>
        <w:tc>
          <w:tcPr>
            <w:tcW w:w="269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4D2A6E44" w14:textId="77777777" w:rsidR="00D71F6C" w:rsidRDefault="00D71F6C" w:rsidP="000B2E14">
            <w:pPr>
              <w:pStyle w:val="TB02-Titre-Noir"/>
            </w:pPr>
            <w:r>
              <w:rPr>
                <w:rFonts w:eastAsia="Calibri"/>
                <w:lang w:val="de-CH"/>
              </w:rPr>
              <w:t>Kontaktperson</w:t>
            </w:r>
          </w:p>
        </w:tc>
        <w:bookmarkStart w:id="2" w:name="Texte7"/>
        <w:tc>
          <w:tcPr>
            <w:tcW w:w="638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FD4FB85" w14:textId="77777777" w:rsidR="00D71F6C" w:rsidRDefault="00D71F6C" w:rsidP="000B2E14">
            <w:pPr>
              <w:pStyle w:val="TB03Corps-1"/>
            </w:pPr>
            <w:r>
              <w:rPr>
                <w:rFonts w:eastAsia="Calibri"/>
                <w:lang w:val="de-CH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rFonts w:eastAsia="Calibri"/>
                <w:lang w:val="de-CH"/>
              </w:rPr>
            </w:r>
            <w:r>
              <w:rPr>
                <w:rFonts w:eastAsia="Calibri"/>
                <w:lang w:val="de-CH"/>
              </w:rPr>
              <w:fldChar w:fldCharType="separate"/>
            </w:r>
            <w:r>
              <w:rPr>
                <w:rFonts w:eastAsia="Calibri"/>
                <w:lang w:val="de-CH"/>
              </w:rPr>
              <w:t> </w:t>
            </w:r>
            <w:r>
              <w:rPr>
                <w:rFonts w:eastAsia="Calibri"/>
                <w:lang w:val="de-CH"/>
              </w:rPr>
              <w:t> </w:t>
            </w:r>
            <w:r>
              <w:rPr>
                <w:rFonts w:eastAsia="Calibri"/>
                <w:lang w:val="de-CH"/>
              </w:rPr>
              <w:t> </w:t>
            </w:r>
            <w:r>
              <w:rPr>
                <w:rFonts w:eastAsia="Calibri"/>
                <w:lang w:val="de-CH"/>
              </w:rPr>
              <w:t> </w:t>
            </w:r>
            <w:r>
              <w:rPr>
                <w:rFonts w:eastAsia="Calibri"/>
                <w:lang w:val="de-CH"/>
              </w:rPr>
              <w:t> </w:t>
            </w:r>
            <w:r>
              <w:rPr>
                <w:rFonts w:eastAsia="Calibri"/>
                <w:lang w:val="de-CH"/>
              </w:rPr>
              <w:fldChar w:fldCharType="end"/>
            </w:r>
            <w:bookmarkEnd w:id="2"/>
          </w:p>
        </w:tc>
      </w:tr>
      <w:tr w:rsidR="00D71F6C" w14:paraId="317FB959" w14:textId="77777777" w:rsidTr="000B2E14">
        <w:trPr>
          <w:cantSplit/>
          <w:trHeight w:val="23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27BFE26A" w14:textId="77777777" w:rsidR="00D71F6C" w:rsidRDefault="00D71F6C" w:rsidP="000B2E14">
            <w:pPr>
              <w:pStyle w:val="TB02-Titre-Noir"/>
            </w:pPr>
            <w:r>
              <w:rPr>
                <w:rFonts w:eastAsia="Calibri"/>
                <w:lang w:val="de-CH"/>
              </w:rPr>
              <w:t>Funktion</w:t>
            </w:r>
          </w:p>
        </w:tc>
        <w:bookmarkStart w:id="3" w:name="Texte10"/>
        <w:tc>
          <w:tcPr>
            <w:tcW w:w="6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75DB89B" w14:textId="77777777" w:rsidR="00D71F6C" w:rsidRDefault="00D71F6C" w:rsidP="000B2E14">
            <w:pPr>
              <w:pStyle w:val="TB03Corps-1"/>
            </w:pPr>
            <w:r>
              <w:rPr>
                <w:rFonts w:eastAsia="Calibri"/>
                <w:lang w:val="de-CH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rFonts w:eastAsia="Calibri"/>
                <w:lang w:val="de-CH"/>
              </w:rPr>
            </w:r>
            <w:r>
              <w:rPr>
                <w:rFonts w:eastAsia="Calibri"/>
                <w:lang w:val="de-CH"/>
              </w:rPr>
              <w:fldChar w:fldCharType="separate"/>
            </w:r>
            <w:r>
              <w:rPr>
                <w:rFonts w:eastAsia="Calibri"/>
                <w:lang w:val="de-CH"/>
              </w:rPr>
              <w:t>     </w:t>
            </w:r>
            <w:r>
              <w:rPr>
                <w:rFonts w:eastAsia="Calibri"/>
                <w:lang w:val="de-CH"/>
              </w:rPr>
              <w:fldChar w:fldCharType="end"/>
            </w:r>
            <w:bookmarkEnd w:id="3"/>
          </w:p>
        </w:tc>
      </w:tr>
      <w:tr w:rsidR="00D71F6C" w14:paraId="6D601EDD" w14:textId="77777777" w:rsidTr="000B2E14">
        <w:trPr>
          <w:cantSplit/>
          <w:trHeight w:val="23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0BF6572A" w14:textId="77777777" w:rsidR="00D71F6C" w:rsidRDefault="00D71F6C" w:rsidP="000B2E14">
            <w:pPr>
              <w:pStyle w:val="TB02-Titre-Noir"/>
            </w:pPr>
            <w:r>
              <w:rPr>
                <w:rFonts w:eastAsia="Calibri"/>
                <w:lang w:val="de-CH"/>
              </w:rPr>
              <w:t>E-Mail</w:t>
            </w:r>
          </w:p>
        </w:tc>
        <w:bookmarkStart w:id="4" w:name="Texte8"/>
        <w:tc>
          <w:tcPr>
            <w:tcW w:w="6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47A92D8" w14:textId="77777777" w:rsidR="00D71F6C" w:rsidRDefault="00D71F6C" w:rsidP="000B2E14">
            <w:pPr>
              <w:pStyle w:val="TB03Corps-1"/>
            </w:pPr>
            <w:r>
              <w:rPr>
                <w:rFonts w:eastAsia="Calibri"/>
                <w:lang w:val="de-CH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rFonts w:eastAsia="Calibri"/>
                <w:lang w:val="de-CH"/>
              </w:rPr>
            </w:r>
            <w:r>
              <w:rPr>
                <w:rFonts w:eastAsia="Calibri"/>
                <w:lang w:val="de-CH"/>
              </w:rPr>
              <w:fldChar w:fldCharType="separate"/>
            </w:r>
            <w:r>
              <w:rPr>
                <w:rFonts w:eastAsia="Calibri"/>
                <w:lang w:val="de-CH"/>
              </w:rPr>
              <w:t> </w:t>
            </w:r>
            <w:r>
              <w:rPr>
                <w:rFonts w:eastAsia="Calibri"/>
                <w:lang w:val="de-CH"/>
              </w:rPr>
              <w:t> </w:t>
            </w:r>
            <w:r>
              <w:rPr>
                <w:rFonts w:eastAsia="Calibri"/>
                <w:lang w:val="de-CH"/>
              </w:rPr>
              <w:t> </w:t>
            </w:r>
            <w:r>
              <w:rPr>
                <w:rFonts w:eastAsia="Calibri"/>
                <w:lang w:val="de-CH"/>
              </w:rPr>
              <w:t> </w:t>
            </w:r>
            <w:r>
              <w:rPr>
                <w:rFonts w:eastAsia="Calibri"/>
                <w:lang w:val="de-CH"/>
              </w:rPr>
              <w:t> </w:t>
            </w:r>
            <w:r>
              <w:rPr>
                <w:rFonts w:eastAsia="Calibri"/>
                <w:lang w:val="de-CH"/>
              </w:rPr>
              <w:fldChar w:fldCharType="end"/>
            </w:r>
            <w:bookmarkEnd w:id="4"/>
          </w:p>
        </w:tc>
      </w:tr>
      <w:tr w:rsidR="00D71F6C" w14:paraId="6FFBEF1A" w14:textId="77777777" w:rsidTr="000B2E14">
        <w:trPr>
          <w:cantSplit/>
          <w:trHeight w:val="23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1B8CFF8B" w14:textId="77777777" w:rsidR="00D71F6C" w:rsidRDefault="00D71F6C" w:rsidP="000B2E14">
            <w:pPr>
              <w:pStyle w:val="TB02-Titre-Noir"/>
            </w:pPr>
            <w:r>
              <w:rPr>
                <w:rFonts w:eastAsia="Calibri"/>
                <w:lang w:val="de-CH"/>
              </w:rPr>
              <w:t>Telefonnummer</w:t>
            </w:r>
          </w:p>
        </w:tc>
        <w:bookmarkStart w:id="5" w:name="Texte9"/>
        <w:tc>
          <w:tcPr>
            <w:tcW w:w="6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B3449B2" w14:textId="77777777" w:rsidR="00D71F6C" w:rsidRDefault="00D71F6C" w:rsidP="000B2E14">
            <w:pPr>
              <w:pStyle w:val="TB03Corps-1"/>
            </w:pPr>
            <w:r>
              <w:rPr>
                <w:rFonts w:eastAsia="Calibri"/>
                <w:lang w:val="de-CH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rFonts w:eastAsia="Calibri"/>
                <w:lang w:val="de-CH"/>
              </w:rPr>
            </w:r>
            <w:r>
              <w:rPr>
                <w:rFonts w:eastAsia="Calibri"/>
                <w:lang w:val="de-CH"/>
              </w:rPr>
              <w:fldChar w:fldCharType="separate"/>
            </w:r>
            <w:r>
              <w:rPr>
                <w:rFonts w:eastAsia="Calibri"/>
                <w:lang w:val="de-CH"/>
              </w:rPr>
              <w:t>     </w:t>
            </w:r>
            <w:r>
              <w:rPr>
                <w:rFonts w:eastAsia="Calibri"/>
                <w:lang w:val="de-CH"/>
              </w:rPr>
              <w:fldChar w:fldCharType="end"/>
            </w:r>
            <w:bookmarkEnd w:id="5"/>
          </w:p>
        </w:tc>
      </w:tr>
      <w:tr w:rsidR="00D71F6C" w14:paraId="14716025" w14:textId="77777777" w:rsidTr="000B2E14">
        <w:trPr>
          <w:cantSplit/>
          <w:trHeight w:val="23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2F10B68D" w14:textId="77777777" w:rsidR="00D71F6C" w:rsidRDefault="00D71F6C" w:rsidP="000B2E14">
            <w:pPr>
              <w:pStyle w:val="TB02-Titre-Noir"/>
            </w:pPr>
            <w:r>
              <w:rPr>
                <w:rFonts w:eastAsia="Calibri"/>
                <w:lang w:val="de-CH"/>
              </w:rPr>
              <w:t>Anmerkungen</w:t>
            </w:r>
          </w:p>
        </w:tc>
        <w:bookmarkStart w:id="6" w:name="Texte12"/>
        <w:tc>
          <w:tcPr>
            <w:tcW w:w="6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F380DAD" w14:textId="77777777" w:rsidR="00D71F6C" w:rsidRDefault="00D71F6C" w:rsidP="000B2E14">
            <w:pPr>
              <w:pStyle w:val="TB03Corps-1"/>
            </w:pPr>
            <w:r>
              <w:rPr>
                <w:rFonts w:eastAsia="Calibri"/>
                <w:lang w:val="de-CH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rFonts w:eastAsia="Calibri"/>
                <w:lang w:val="de-CH"/>
              </w:rPr>
            </w:r>
            <w:r>
              <w:rPr>
                <w:rFonts w:eastAsia="Calibri"/>
                <w:lang w:val="de-CH"/>
              </w:rPr>
              <w:fldChar w:fldCharType="separate"/>
            </w:r>
            <w:r>
              <w:rPr>
                <w:rFonts w:eastAsia="Calibri"/>
                <w:lang w:val="de-CH"/>
              </w:rPr>
              <w:t> </w:t>
            </w:r>
            <w:r>
              <w:rPr>
                <w:rFonts w:eastAsia="Calibri"/>
                <w:lang w:val="de-CH"/>
              </w:rPr>
              <w:t> </w:t>
            </w:r>
            <w:r>
              <w:rPr>
                <w:rFonts w:eastAsia="Calibri"/>
                <w:lang w:val="de-CH"/>
              </w:rPr>
              <w:t> </w:t>
            </w:r>
            <w:r>
              <w:rPr>
                <w:rFonts w:eastAsia="Calibri"/>
                <w:lang w:val="de-CH"/>
              </w:rPr>
              <w:t> </w:t>
            </w:r>
            <w:r>
              <w:rPr>
                <w:rFonts w:eastAsia="Calibri"/>
                <w:lang w:val="de-CH"/>
              </w:rPr>
              <w:t> </w:t>
            </w:r>
            <w:r>
              <w:rPr>
                <w:rFonts w:eastAsia="Calibri"/>
                <w:lang w:val="de-CH"/>
              </w:rPr>
              <w:fldChar w:fldCharType="end"/>
            </w:r>
            <w:bookmarkEnd w:id="6"/>
          </w:p>
        </w:tc>
      </w:tr>
    </w:tbl>
    <w:p w14:paraId="5C822B0E" w14:textId="77777777" w:rsidR="00D71F6C" w:rsidRDefault="00D71F6C" w:rsidP="00D71F6C">
      <w:pPr>
        <w:pStyle w:val="Titre1"/>
        <w:rPr>
          <w:rFonts w:eastAsia="Calibri"/>
          <w:lang w:val="de-CH"/>
        </w:rPr>
      </w:pPr>
      <w:r>
        <w:rPr>
          <w:lang w:val="de-CH"/>
        </w:rPr>
        <w:t>Patient / Patientin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694"/>
        <w:gridCol w:w="6388"/>
      </w:tblGrid>
      <w:tr w:rsidR="00D71F6C" w14:paraId="62DB2F09" w14:textId="77777777" w:rsidTr="000B2E14">
        <w:trPr>
          <w:cantSplit/>
          <w:trHeight w:val="23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08BA9A19" w14:textId="77777777" w:rsidR="00D71F6C" w:rsidRDefault="00D71F6C" w:rsidP="000B2E14">
            <w:pPr>
              <w:pStyle w:val="TB02-Titre-Noir"/>
            </w:pPr>
            <w:r>
              <w:rPr>
                <w:rFonts w:eastAsia="Calibri"/>
                <w:lang w:val="de-CH"/>
              </w:rPr>
              <w:t>Name und Vorname</w:t>
            </w:r>
          </w:p>
        </w:tc>
        <w:tc>
          <w:tcPr>
            <w:tcW w:w="6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9B654AB" w14:textId="77777777" w:rsidR="00D71F6C" w:rsidRDefault="00D71F6C" w:rsidP="000B2E14">
            <w:pPr>
              <w:pStyle w:val="TB03Corps-1"/>
            </w:pPr>
            <w:r>
              <w:rPr>
                <w:rFonts w:eastAsia="Calibri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rFonts w:eastAsia="Calibri"/>
                <w:lang w:val="de-CH"/>
              </w:rPr>
            </w:r>
            <w:r>
              <w:rPr>
                <w:rFonts w:eastAsia="Calibri"/>
                <w:lang w:val="de-CH"/>
              </w:rPr>
              <w:fldChar w:fldCharType="separate"/>
            </w:r>
            <w:r>
              <w:rPr>
                <w:rFonts w:eastAsia="Calibri"/>
                <w:lang w:val="de-CH"/>
              </w:rPr>
              <w:t>     </w:t>
            </w:r>
            <w:r>
              <w:rPr>
                <w:rFonts w:eastAsia="Calibri"/>
                <w:lang w:val="de-CH"/>
              </w:rPr>
              <w:fldChar w:fldCharType="end"/>
            </w:r>
          </w:p>
        </w:tc>
      </w:tr>
      <w:tr w:rsidR="00D71F6C" w14:paraId="24DF9638" w14:textId="77777777" w:rsidTr="000B2E14">
        <w:trPr>
          <w:cantSplit/>
          <w:trHeight w:val="23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0DA86355" w14:textId="77777777" w:rsidR="00D71F6C" w:rsidRDefault="00D71F6C" w:rsidP="000B2E14">
            <w:pPr>
              <w:pStyle w:val="TB02-Titre-Noir"/>
            </w:pPr>
            <w:r>
              <w:rPr>
                <w:rFonts w:eastAsia="Calibri"/>
                <w:lang w:val="de-CH"/>
              </w:rPr>
              <w:t>Geburtsdatum</w:t>
            </w:r>
          </w:p>
        </w:tc>
        <w:bookmarkStart w:id="7" w:name="Texte98"/>
        <w:tc>
          <w:tcPr>
            <w:tcW w:w="6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FF77F69" w14:textId="77777777" w:rsidR="00D71F6C" w:rsidRDefault="00D71F6C" w:rsidP="000B2E14">
            <w:pPr>
              <w:pStyle w:val="TB03Corps-1"/>
            </w:pPr>
            <w:r>
              <w:rPr>
                <w:rFonts w:eastAsia="Calibri"/>
                <w:lang w:val="de-CH"/>
              </w:rPr>
              <w:fldChar w:fldCharType="begin">
                <w:ffData>
                  <w:name w:val="Texte9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rFonts w:eastAsia="Calibri"/>
                <w:lang w:val="de-CH"/>
              </w:rPr>
            </w:r>
            <w:r>
              <w:rPr>
                <w:rFonts w:eastAsia="Calibri"/>
                <w:lang w:val="de-CH"/>
              </w:rPr>
              <w:fldChar w:fldCharType="separate"/>
            </w:r>
            <w:r>
              <w:rPr>
                <w:rFonts w:eastAsia="Calibri"/>
                <w:lang w:val="de-CH"/>
              </w:rPr>
              <w:t> </w:t>
            </w:r>
            <w:r>
              <w:rPr>
                <w:rFonts w:eastAsia="Calibri"/>
                <w:lang w:val="de-CH"/>
              </w:rPr>
              <w:t> </w:t>
            </w:r>
            <w:r>
              <w:rPr>
                <w:rFonts w:eastAsia="Calibri"/>
                <w:lang w:val="de-CH"/>
              </w:rPr>
              <w:t> </w:t>
            </w:r>
            <w:r>
              <w:rPr>
                <w:rFonts w:eastAsia="Calibri"/>
                <w:lang w:val="de-CH"/>
              </w:rPr>
              <w:t> </w:t>
            </w:r>
            <w:r>
              <w:rPr>
                <w:rFonts w:eastAsia="Calibri"/>
                <w:lang w:val="de-CH"/>
              </w:rPr>
              <w:t> </w:t>
            </w:r>
            <w:r>
              <w:rPr>
                <w:rFonts w:eastAsia="Calibri"/>
                <w:lang w:val="de-CH"/>
              </w:rPr>
              <w:fldChar w:fldCharType="end"/>
            </w:r>
            <w:bookmarkEnd w:id="7"/>
          </w:p>
        </w:tc>
      </w:tr>
    </w:tbl>
    <w:p w14:paraId="3092A93A" w14:textId="77777777" w:rsidR="00D71F6C" w:rsidRDefault="00D71F6C" w:rsidP="00D71F6C">
      <w:pPr>
        <w:pStyle w:val="Titre1"/>
        <w:rPr>
          <w:bCs/>
          <w:color w:val="FF0000"/>
          <w:u w:val="single"/>
          <w:lang w:val="de-CH"/>
        </w:rPr>
      </w:pPr>
      <w:r>
        <w:rPr>
          <w:lang w:val="de-CH"/>
        </w:rPr>
        <w:t>Beschreibung der Arbeitsumgebung</w:t>
      </w:r>
    </w:p>
    <w:p w14:paraId="0572E978" w14:textId="77777777" w:rsidR="00D71F6C" w:rsidRDefault="00D71F6C" w:rsidP="00D71F6C">
      <w:pPr>
        <w:pStyle w:val="TX1Corps-1"/>
        <w:rPr>
          <w:lang w:val="de-CH"/>
        </w:rPr>
      </w:pPr>
      <w:r>
        <w:rPr>
          <w:b/>
          <w:bCs/>
          <w:color w:val="FF0000"/>
          <w:u w:val="single"/>
          <w:lang w:val="de-CH"/>
        </w:rPr>
        <w:t>WICHTIG</w:t>
      </w:r>
      <w:r>
        <w:rPr>
          <w:lang w:val="de-CH"/>
        </w:rPr>
        <w:t xml:space="preserve">: Die </w:t>
      </w:r>
      <w:r w:rsidRPr="002B04B5">
        <w:rPr>
          <w:b/>
          <w:bCs/>
          <w:lang w:val="de-CH"/>
        </w:rPr>
        <w:t>Abschnitte 3.1 bis 3.</w:t>
      </w:r>
      <w:r w:rsidR="00BC0B96" w:rsidRPr="002B04B5">
        <w:rPr>
          <w:b/>
          <w:bCs/>
          <w:lang w:val="de-CH"/>
        </w:rPr>
        <w:t>4</w:t>
      </w:r>
      <w:r>
        <w:rPr>
          <w:lang w:val="de-CH"/>
        </w:rPr>
        <w:t xml:space="preserve"> sind vom Arbeitgeber zwingend auszufüllen.</w:t>
      </w:r>
    </w:p>
    <w:p w14:paraId="24735A71" w14:textId="77777777" w:rsidR="00D71F6C" w:rsidRDefault="00D71F6C" w:rsidP="00D71F6C">
      <w:pPr>
        <w:pStyle w:val="Titre2"/>
        <w:rPr>
          <w:rFonts w:eastAsia="Calibri"/>
          <w:lang w:val="de-CH"/>
        </w:rPr>
      </w:pPr>
      <w:r>
        <w:rPr>
          <w:lang w:val="de-CH"/>
        </w:rPr>
        <w:t>Arbeitsplatz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536"/>
        <w:gridCol w:w="4546"/>
      </w:tblGrid>
      <w:tr w:rsidR="00D71F6C" w14:paraId="6148912F" w14:textId="77777777" w:rsidTr="000B2E14">
        <w:trPr>
          <w:cantSplit/>
          <w:trHeight w:val="23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78615D37" w14:textId="77777777" w:rsidR="00D71F6C" w:rsidRDefault="00D71F6C" w:rsidP="000B2E14">
            <w:pPr>
              <w:pStyle w:val="TB02-Titre-Noir"/>
              <w:rPr>
                <w:rFonts w:eastAsia="Calibri"/>
                <w:lang w:val="de-CH"/>
              </w:rPr>
            </w:pPr>
            <w:r>
              <w:rPr>
                <w:rFonts w:eastAsia="Calibri"/>
                <w:lang w:val="de-CH"/>
              </w:rPr>
              <w:t>Arbeitsplatz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A4201B6" w14:textId="77777777" w:rsidR="00D71F6C" w:rsidRDefault="00D71F6C" w:rsidP="000B2E14">
            <w:pPr>
              <w:pStyle w:val="TB02-Titre-Noir"/>
            </w:pPr>
            <w:r>
              <w:rPr>
                <w:rFonts w:eastAsia="Calibri"/>
                <w:lang w:val="de-CH"/>
              </w:rPr>
              <w:t>Abteilung</w:t>
            </w:r>
          </w:p>
        </w:tc>
      </w:tr>
      <w:tr w:rsidR="00D71F6C" w14:paraId="52A2AB22" w14:textId="77777777" w:rsidTr="000B2E14">
        <w:trPr>
          <w:cantSplit/>
          <w:trHeight w:val="23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37F6B1C2" w14:textId="77777777" w:rsidR="00D71F6C" w:rsidRDefault="00D71F6C" w:rsidP="000B2E14">
            <w:pPr>
              <w:pStyle w:val="TB03Corps-1"/>
            </w:pPr>
            <w:r>
              <w:rPr>
                <w:rFonts w:eastAsia="Calibri"/>
                <w:u w:val="dotted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rFonts w:eastAsia="Calibri"/>
                <w:u w:val="dotted"/>
                <w:lang w:val="de-CH"/>
              </w:rPr>
            </w:r>
            <w:r>
              <w:rPr>
                <w:rFonts w:eastAsia="Calibri"/>
                <w:u w:val="dotted"/>
                <w:lang w:val="de-CH"/>
              </w:rPr>
              <w:fldChar w:fldCharType="separate"/>
            </w:r>
            <w:r>
              <w:rPr>
                <w:rFonts w:eastAsia="Calibri"/>
                <w:u w:val="dotted"/>
                <w:lang w:val="de-CH"/>
              </w:rPr>
              <w:t>     </w:t>
            </w:r>
            <w:r>
              <w:rPr>
                <w:rFonts w:eastAsia="Calibri"/>
                <w:u w:val="dotted"/>
                <w:lang w:val="de-CH"/>
              </w:rPr>
              <w:fldChar w:fldCharType="end"/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E0E38B8" w14:textId="77777777" w:rsidR="00D71F6C" w:rsidRDefault="00D71F6C" w:rsidP="000B2E14">
            <w:pPr>
              <w:pStyle w:val="TB02-Titre-Noir"/>
            </w:pPr>
            <w:r>
              <w:rPr>
                <w:rFonts w:eastAsia="Calibri"/>
                <w:u w:val="dotted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rFonts w:eastAsia="Calibri"/>
                <w:u w:val="dotted"/>
                <w:lang w:val="de-CH"/>
              </w:rPr>
            </w:r>
            <w:r>
              <w:rPr>
                <w:rFonts w:eastAsia="Calibri"/>
                <w:u w:val="dotted"/>
                <w:lang w:val="de-CH"/>
              </w:rPr>
              <w:fldChar w:fldCharType="separate"/>
            </w:r>
            <w:r>
              <w:rPr>
                <w:rFonts w:eastAsia="Calibri"/>
                <w:u w:val="dotted"/>
                <w:lang w:val="de-CH"/>
              </w:rPr>
              <w:t>     </w:t>
            </w:r>
            <w:r>
              <w:rPr>
                <w:rFonts w:eastAsia="Calibri"/>
                <w:u w:val="dotted"/>
                <w:lang w:val="de-CH"/>
              </w:rPr>
              <w:fldChar w:fldCharType="end"/>
            </w:r>
          </w:p>
        </w:tc>
      </w:tr>
      <w:tr w:rsidR="00D71F6C" w14:paraId="289C2090" w14:textId="77777777" w:rsidTr="000B2E14">
        <w:trPr>
          <w:cantSplit/>
          <w:trHeight w:val="284"/>
        </w:trPr>
        <w:tc>
          <w:tcPr>
            <w:tcW w:w="9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58C0B59" w14:textId="77777777" w:rsidR="00D71F6C" w:rsidRDefault="00D71F6C" w:rsidP="000B2E14">
            <w:pPr>
              <w:pStyle w:val="TB02-Titre-Noir"/>
            </w:pPr>
            <w:r>
              <w:rPr>
                <w:rFonts w:eastAsia="Calibri"/>
                <w:lang w:val="de-CH"/>
              </w:rPr>
              <w:t xml:space="preserve">Beschäftigungsgrad  </w:t>
            </w:r>
            <w:r>
              <w:rPr>
                <w:rFonts w:eastAsia="Calibri"/>
                <w:u w:val="dotted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rFonts w:eastAsia="Calibri"/>
                <w:u w:val="dotted"/>
                <w:lang w:val="de-CH"/>
              </w:rPr>
            </w:r>
            <w:r>
              <w:rPr>
                <w:rFonts w:eastAsia="Calibri"/>
                <w:u w:val="dotted"/>
                <w:lang w:val="de-CH"/>
              </w:rPr>
              <w:fldChar w:fldCharType="separate"/>
            </w:r>
            <w:r>
              <w:rPr>
                <w:rFonts w:eastAsia="Calibri"/>
                <w:u w:val="dotted"/>
                <w:lang w:val="de-CH"/>
              </w:rPr>
              <w:t> </w:t>
            </w:r>
            <w:r>
              <w:rPr>
                <w:rFonts w:eastAsia="Calibri"/>
                <w:u w:val="dotted"/>
                <w:lang w:val="de-CH"/>
              </w:rPr>
              <w:t> </w:t>
            </w:r>
            <w:r>
              <w:rPr>
                <w:rFonts w:eastAsia="Calibri"/>
                <w:u w:val="dotted"/>
                <w:lang w:val="de-CH"/>
              </w:rPr>
              <w:t> </w:t>
            </w:r>
            <w:r>
              <w:rPr>
                <w:rFonts w:eastAsia="Calibri"/>
                <w:u w:val="dotted"/>
                <w:lang w:val="de-CH"/>
              </w:rPr>
              <w:fldChar w:fldCharType="end"/>
            </w:r>
            <w:r>
              <w:rPr>
                <w:rFonts w:eastAsia="Calibri"/>
                <w:lang w:val="de-CH"/>
              </w:rPr>
              <w:t xml:space="preserve"> %</w:t>
            </w:r>
          </w:p>
        </w:tc>
      </w:tr>
      <w:tr w:rsidR="00D71F6C" w14:paraId="3E9AF9FC" w14:textId="77777777" w:rsidTr="000B2E14">
        <w:trPr>
          <w:cantSplit/>
          <w:trHeight w:val="23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2F2F2"/>
          </w:tcPr>
          <w:p w14:paraId="0899F5E1" w14:textId="77777777" w:rsidR="00D71F6C" w:rsidRDefault="00D71F6C" w:rsidP="000B2E14">
            <w:pPr>
              <w:pStyle w:val="TB02-Titre-Noir"/>
              <w:rPr>
                <w:rFonts w:eastAsia="Calibri"/>
                <w:lang w:val="de-CH"/>
              </w:rPr>
            </w:pPr>
            <w:r>
              <w:rPr>
                <w:rFonts w:eastAsia="Calibri"/>
                <w:lang w:val="de-CH"/>
              </w:rPr>
              <w:t>Verantwortlich</w:t>
            </w:r>
          </w:p>
          <w:p w14:paraId="157A69BF" w14:textId="77777777" w:rsidR="00D71F6C" w:rsidRDefault="00D71F6C" w:rsidP="000B2E14">
            <w:pPr>
              <w:pStyle w:val="TB03Corps-1"/>
              <w:rPr>
                <w:rFonts w:eastAsia="Calibri"/>
                <w:lang w:val="de-CH"/>
              </w:rPr>
            </w:pPr>
            <w:r>
              <w:rPr>
                <w:rFonts w:eastAsia="Calibri"/>
                <w:lang w:val="de-CH"/>
              </w:rPr>
              <w:t>Name und Vorname</w:t>
            </w:r>
            <w:r>
              <w:rPr>
                <w:rFonts w:eastAsia="Calibri"/>
                <w:lang w:val="de-CH"/>
              </w:rPr>
              <w:tab/>
            </w:r>
            <w:r>
              <w:rPr>
                <w:rFonts w:eastAsia="Calibri"/>
                <w:u w:val="dotted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rFonts w:eastAsia="Calibri"/>
                <w:u w:val="dotted"/>
                <w:lang w:val="de-CH"/>
              </w:rPr>
            </w:r>
            <w:r>
              <w:rPr>
                <w:rFonts w:eastAsia="Calibri"/>
                <w:u w:val="dotted"/>
                <w:lang w:val="de-CH"/>
              </w:rPr>
              <w:fldChar w:fldCharType="separate"/>
            </w:r>
            <w:r>
              <w:rPr>
                <w:rFonts w:eastAsia="Calibri"/>
                <w:u w:val="dotted"/>
                <w:lang w:val="de-CH"/>
              </w:rPr>
              <w:t>     </w:t>
            </w:r>
            <w:r>
              <w:rPr>
                <w:rFonts w:eastAsia="Calibri"/>
                <w:u w:val="dotted"/>
                <w:lang w:val="de-CH"/>
              </w:rPr>
              <w:fldChar w:fldCharType="end"/>
            </w:r>
          </w:p>
        </w:tc>
        <w:tc>
          <w:tcPr>
            <w:tcW w:w="4546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2F2F2"/>
          </w:tcPr>
          <w:p w14:paraId="14376FEC" w14:textId="77777777" w:rsidR="00D71F6C" w:rsidRDefault="00D71F6C" w:rsidP="000B2E14">
            <w:pPr>
              <w:pStyle w:val="TB03Corps-1"/>
              <w:snapToGrid w:val="0"/>
              <w:rPr>
                <w:rFonts w:eastAsia="Calibri"/>
                <w:lang w:val="de-CH"/>
              </w:rPr>
            </w:pPr>
          </w:p>
          <w:p w14:paraId="2DCD78AB" w14:textId="77777777" w:rsidR="00D71F6C" w:rsidRDefault="00D71F6C" w:rsidP="000B2E14">
            <w:pPr>
              <w:pStyle w:val="TB03Corps-1"/>
            </w:pPr>
            <w:r>
              <w:rPr>
                <w:rFonts w:eastAsia="Calibri"/>
                <w:lang w:val="de-CH"/>
              </w:rPr>
              <w:t>Datum</w:t>
            </w:r>
            <w:r>
              <w:rPr>
                <w:rFonts w:eastAsia="Calibri"/>
                <w:lang w:val="de-CH"/>
              </w:rPr>
              <w:tab/>
            </w:r>
            <w:r>
              <w:rPr>
                <w:rFonts w:eastAsia="Calibri"/>
                <w:u w:val="dotted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rFonts w:eastAsia="Calibri"/>
                <w:u w:val="dotted"/>
                <w:lang w:val="de-CH"/>
              </w:rPr>
            </w:r>
            <w:r>
              <w:rPr>
                <w:rFonts w:eastAsia="Calibri"/>
                <w:u w:val="dotted"/>
                <w:lang w:val="de-CH"/>
              </w:rPr>
              <w:fldChar w:fldCharType="separate"/>
            </w:r>
            <w:r>
              <w:rPr>
                <w:rFonts w:eastAsia="Calibri"/>
                <w:u w:val="dotted"/>
                <w:lang w:val="de-CH"/>
              </w:rPr>
              <w:t> </w:t>
            </w:r>
            <w:r>
              <w:rPr>
                <w:rFonts w:eastAsia="Calibri"/>
                <w:u w:val="dotted"/>
                <w:lang w:val="de-CH"/>
              </w:rPr>
              <w:t> </w:t>
            </w:r>
            <w:r>
              <w:rPr>
                <w:rFonts w:eastAsia="Calibri"/>
                <w:u w:val="dotted"/>
                <w:lang w:val="de-CH"/>
              </w:rPr>
              <w:t> </w:t>
            </w:r>
            <w:r>
              <w:rPr>
                <w:rFonts w:eastAsia="Calibri"/>
                <w:u w:val="dotted"/>
                <w:lang w:val="de-CH"/>
              </w:rPr>
              <w:t> </w:t>
            </w:r>
            <w:r>
              <w:rPr>
                <w:rFonts w:eastAsia="Calibri"/>
                <w:u w:val="dotted"/>
                <w:lang w:val="de-CH"/>
              </w:rPr>
              <w:t> </w:t>
            </w:r>
            <w:r>
              <w:rPr>
                <w:rFonts w:eastAsia="Calibri"/>
                <w:u w:val="dotted"/>
                <w:lang w:val="de-CH"/>
              </w:rPr>
              <w:fldChar w:fldCharType="end"/>
            </w:r>
          </w:p>
        </w:tc>
      </w:tr>
      <w:tr w:rsidR="00D71F6C" w14:paraId="6B9A8484" w14:textId="77777777" w:rsidTr="000B2E14">
        <w:trPr>
          <w:cantSplit/>
          <w:trHeight w:val="23"/>
        </w:trPr>
        <w:tc>
          <w:tcPr>
            <w:tcW w:w="4536" w:type="dxa"/>
            <w:tcBorders>
              <w:left w:val="single" w:sz="4" w:space="0" w:color="000000"/>
            </w:tcBorders>
            <w:shd w:val="clear" w:color="auto" w:fill="F2F2F2"/>
          </w:tcPr>
          <w:p w14:paraId="5A75056C" w14:textId="77777777" w:rsidR="00D71F6C" w:rsidRDefault="00D71F6C" w:rsidP="000B2E14">
            <w:pPr>
              <w:pStyle w:val="TB03Corps-1"/>
              <w:rPr>
                <w:rFonts w:eastAsia="Calibri"/>
                <w:lang w:val="de-CH"/>
              </w:rPr>
            </w:pPr>
            <w:r>
              <w:rPr>
                <w:rFonts w:eastAsia="Calibri"/>
                <w:lang w:val="de-CH"/>
              </w:rPr>
              <w:t>Funktion</w:t>
            </w:r>
            <w:r>
              <w:rPr>
                <w:rFonts w:eastAsia="Calibri"/>
                <w:lang w:val="de-CH"/>
              </w:rPr>
              <w:tab/>
            </w:r>
            <w:r>
              <w:rPr>
                <w:rFonts w:eastAsia="Calibri"/>
                <w:u w:val="dotted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rFonts w:eastAsia="Calibri"/>
                <w:u w:val="dotted"/>
                <w:lang w:val="de-CH"/>
              </w:rPr>
            </w:r>
            <w:r>
              <w:rPr>
                <w:rFonts w:eastAsia="Calibri"/>
                <w:u w:val="dotted"/>
                <w:lang w:val="de-CH"/>
              </w:rPr>
              <w:fldChar w:fldCharType="separate"/>
            </w:r>
            <w:r>
              <w:rPr>
                <w:rFonts w:eastAsia="Calibri"/>
                <w:u w:val="dotted"/>
                <w:lang w:val="de-CH"/>
              </w:rPr>
              <w:t>     </w:t>
            </w:r>
            <w:r>
              <w:rPr>
                <w:rFonts w:eastAsia="Calibri"/>
                <w:u w:val="dotted"/>
                <w:lang w:val="de-CH"/>
              </w:rPr>
              <w:fldChar w:fldCharType="end"/>
            </w:r>
          </w:p>
        </w:tc>
        <w:tc>
          <w:tcPr>
            <w:tcW w:w="4546" w:type="dxa"/>
            <w:tcBorders>
              <w:right w:val="single" w:sz="4" w:space="0" w:color="000000"/>
            </w:tcBorders>
            <w:shd w:val="clear" w:color="auto" w:fill="F2F2F2"/>
          </w:tcPr>
          <w:p w14:paraId="565DE802" w14:textId="77777777" w:rsidR="00D71F6C" w:rsidRDefault="00D71F6C" w:rsidP="000B2E14">
            <w:pPr>
              <w:pStyle w:val="TB03Corps-1"/>
            </w:pPr>
            <w:r>
              <w:rPr>
                <w:rFonts w:eastAsia="Calibri"/>
                <w:lang w:val="de-CH"/>
              </w:rPr>
              <w:t>Unterschrift</w:t>
            </w:r>
          </w:p>
        </w:tc>
      </w:tr>
      <w:tr w:rsidR="00D71F6C" w14:paraId="4A7057B7" w14:textId="77777777" w:rsidTr="000B2E14">
        <w:trPr>
          <w:cantSplit/>
          <w:trHeight w:val="23"/>
        </w:trPr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21DABC75" w14:textId="641B6AC9" w:rsidR="00D71F6C" w:rsidRDefault="00D71F6C" w:rsidP="000B2E14">
            <w:pPr>
              <w:pStyle w:val="TB03Corps-1"/>
            </w:pPr>
            <w:r>
              <w:rPr>
                <w:rFonts w:eastAsia="Calibri"/>
                <w:lang w:val="de-CH"/>
              </w:rPr>
              <w:t>Telefonnummer</w:t>
            </w:r>
            <w:r>
              <w:rPr>
                <w:rFonts w:eastAsia="Calibri"/>
                <w:lang w:val="de-CH"/>
              </w:rPr>
              <w:tab/>
            </w:r>
            <w:r>
              <w:rPr>
                <w:rFonts w:eastAsia="Calibri"/>
                <w:u w:val="dotted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rFonts w:eastAsia="Calibri"/>
                <w:u w:val="dotted"/>
                <w:lang w:val="de-CH"/>
              </w:rPr>
            </w:r>
            <w:r>
              <w:rPr>
                <w:rFonts w:eastAsia="Calibri"/>
                <w:u w:val="dotted"/>
                <w:lang w:val="de-CH"/>
              </w:rPr>
              <w:fldChar w:fldCharType="separate"/>
            </w:r>
            <w:r>
              <w:rPr>
                <w:rFonts w:eastAsia="Calibri"/>
                <w:u w:val="dotted"/>
                <w:lang w:val="de-CH"/>
              </w:rPr>
              <w:t> </w:t>
            </w:r>
            <w:r>
              <w:rPr>
                <w:rFonts w:eastAsia="Calibri"/>
                <w:u w:val="dotted"/>
                <w:lang w:val="de-CH"/>
              </w:rPr>
              <w:t> </w:t>
            </w:r>
            <w:r>
              <w:rPr>
                <w:rFonts w:eastAsia="Calibri"/>
                <w:u w:val="dotted"/>
                <w:lang w:val="de-CH"/>
              </w:rPr>
              <w:t> </w:t>
            </w:r>
            <w:r>
              <w:rPr>
                <w:rFonts w:eastAsia="Calibri"/>
                <w:u w:val="dotted"/>
                <w:lang w:val="de-CH"/>
              </w:rPr>
              <w:t> </w:t>
            </w:r>
            <w:r>
              <w:rPr>
                <w:rFonts w:eastAsia="Calibri"/>
                <w:u w:val="dotted"/>
                <w:lang w:val="de-CH"/>
              </w:rPr>
              <w:t> </w:t>
            </w:r>
            <w:r>
              <w:rPr>
                <w:rFonts w:eastAsia="Calibri"/>
                <w:u w:val="dotted"/>
                <w:lang w:val="de-CH"/>
              </w:rPr>
              <w:fldChar w:fldCharType="end"/>
            </w:r>
          </w:p>
        </w:tc>
        <w:tc>
          <w:tcPr>
            <w:tcW w:w="45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F7C9BC2" w14:textId="77777777" w:rsidR="00D71F6C" w:rsidRDefault="00481808" w:rsidP="000B2E14">
            <w:pPr>
              <w:pStyle w:val="TB03Corps-1"/>
            </w:pPr>
            <w:r w:rsidRPr="00BC0B96">
              <w:rPr>
                <w:noProof/>
                <w:lang w:val="de-CH"/>
              </w:rPr>
              <w:drawing>
                <wp:inline distT="0" distB="0" distL="0" distR="0" wp14:anchorId="70838DB9" wp14:editId="01E0E706">
                  <wp:extent cx="2054225" cy="476885"/>
                  <wp:effectExtent l="0" t="0" r="0" b="0"/>
                  <wp:docPr id="1" name="Bild 1" descr="Ein Bild, das weiß, Design enthält.&#10;&#10;KI-generierte Inhalte können fehlerhaft sein.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in Bild, das weiß, Design enthält.&#10;&#10;KI-generierte Inhalte können fehlerhaft sein."/>
                          <pic:cNvPicPr>
                            <a:picLocks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4225" cy="4768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2E1D315" w14:textId="77777777" w:rsidR="00D71F6C" w:rsidRDefault="00D71F6C" w:rsidP="00D71F6C">
      <w:pPr>
        <w:sectPr w:rsidR="00D71F6C" w:rsidSect="00D71F6C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701" w:right="1418" w:bottom="510" w:left="1418" w:header="709" w:footer="454" w:gutter="0"/>
          <w:cols w:space="720"/>
          <w:titlePg/>
          <w:docGrid w:linePitch="600" w:charSpace="36864"/>
        </w:sectPr>
      </w:pPr>
    </w:p>
    <w:p w14:paraId="3C6BB109" w14:textId="77777777" w:rsidR="00D71F6C" w:rsidRDefault="00D71F6C" w:rsidP="00D71F6C">
      <w:pPr>
        <w:pStyle w:val="Titre2"/>
        <w:rPr>
          <w:rFonts w:eastAsia="Calibri"/>
          <w:lang w:val="de-CH"/>
        </w:rPr>
      </w:pPr>
      <w:r>
        <w:rPr>
          <w:lang w:val="de-CH"/>
        </w:rPr>
        <w:lastRenderedPageBreak/>
        <w:t>Anforderungen am Arbeitsplatz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387"/>
        <w:gridCol w:w="3979"/>
      </w:tblGrid>
      <w:tr w:rsidR="00D71F6C" w14:paraId="460BE800" w14:textId="77777777" w:rsidTr="000B2E14">
        <w:trPr>
          <w:cantSplit/>
          <w:trHeight w:val="23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0A736909" w14:textId="77777777" w:rsidR="00D71F6C" w:rsidRDefault="00D71F6C" w:rsidP="000B2E14">
            <w:pPr>
              <w:pStyle w:val="TB02-Titre-Noir"/>
              <w:ind w:left="324" w:hanging="267"/>
              <w:rPr>
                <w:rFonts w:eastAsia="Calibri"/>
                <w:lang w:val="de-CH"/>
              </w:rPr>
            </w:pPr>
            <w:r>
              <w:rPr>
                <w:rFonts w:eastAsia="Calibri"/>
                <w:lang w:val="de-CH"/>
              </w:rPr>
              <w:t>A</w:t>
            </w:r>
            <w:r>
              <w:rPr>
                <w:rFonts w:eastAsia="Calibri"/>
                <w:lang w:val="de-CH"/>
              </w:rPr>
              <w:tab/>
              <w:t>.Kognitiv / psychisch / organisatorisch</w:t>
            </w:r>
          </w:p>
          <w:p w14:paraId="08912BAE" w14:textId="77777777" w:rsidR="00D71F6C" w:rsidRDefault="00D71F6C" w:rsidP="000B2E14">
            <w:pPr>
              <w:pStyle w:val="TB03Corps-1"/>
              <w:ind w:left="324" w:hanging="267"/>
              <w:rPr>
                <w:rFonts w:eastAsia="Calibri"/>
                <w:lang w:val="de-CH"/>
              </w:rPr>
            </w:pPr>
            <w:r>
              <w:rPr>
                <w:rFonts w:eastAsia="Calibri"/>
                <w:lang w:val="de-CH"/>
              </w:rPr>
              <w:t xml:space="preserve">A.1 </w:t>
            </w:r>
            <w:r>
              <w:rPr>
                <w:rFonts w:eastAsia="Calibri"/>
                <w:lang w:val="de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rPr>
                <w:rFonts w:eastAsia="Calibri"/>
                <w:lang w:val="de-CH"/>
              </w:rPr>
            </w:r>
            <w:r>
              <w:rPr>
                <w:rFonts w:eastAsia="Calibri"/>
                <w:lang w:val="de-CH"/>
              </w:rPr>
              <w:fldChar w:fldCharType="separate"/>
            </w:r>
            <w:r>
              <w:rPr>
                <w:rFonts w:eastAsia="Calibri"/>
                <w:lang w:val="de-CH"/>
              </w:rPr>
              <w:fldChar w:fldCharType="end"/>
            </w:r>
            <w:r>
              <w:rPr>
                <w:rFonts w:eastAsia="Calibri"/>
                <w:lang w:val="de-CH"/>
              </w:rPr>
              <w:t xml:space="preserve"> Bildschirmarbeit &gt; 4 h pro Tag</w:t>
            </w:r>
          </w:p>
          <w:p w14:paraId="44456889" w14:textId="77777777" w:rsidR="00D71F6C" w:rsidRDefault="00D71F6C" w:rsidP="000B2E14">
            <w:pPr>
              <w:pStyle w:val="TB03Corps-1"/>
              <w:ind w:left="324" w:hanging="267"/>
              <w:rPr>
                <w:rFonts w:eastAsia="Calibri"/>
                <w:lang w:val="de-CH"/>
              </w:rPr>
            </w:pPr>
            <w:r>
              <w:rPr>
                <w:rFonts w:eastAsia="Calibri"/>
                <w:lang w:val="de-CH"/>
              </w:rPr>
              <w:t xml:space="preserve">A.2 </w:t>
            </w:r>
            <w:r>
              <w:rPr>
                <w:rFonts w:eastAsia="Calibri"/>
                <w:lang w:val="de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rPr>
                <w:rFonts w:eastAsia="Calibri"/>
                <w:lang w:val="de-CH"/>
              </w:rPr>
            </w:r>
            <w:r>
              <w:rPr>
                <w:rFonts w:eastAsia="Calibri"/>
                <w:lang w:val="de-CH"/>
              </w:rPr>
              <w:fldChar w:fldCharType="separate"/>
            </w:r>
            <w:r>
              <w:rPr>
                <w:rFonts w:eastAsia="Calibri"/>
                <w:lang w:val="de-CH"/>
              </w:rPr>
              <w:fldChar w:fldCharType="end"/>
            </w:r>
            <w:r>
              <w:rPr>
                <w:rFonts w:eastAsia="Calibri"/>
                <w:lang w:val="de-CH"/>
              </w:rPr>
              <w:t xml:space="preserve"> Tätigkeiten, die eine hohe Konzentration erfordern</w:t>
            </w:r>
          </w:p>
          <w:p w14:paraId="35C81DB2" w14:textId="77777777" w:rsidR="00D71F6C" w:rsidRDefault="00D71F6C" w:rsidP="000B2E14">
            <w:pPr>
              <w:pStyle w:val="TB03Corps-1"/>
              <w:ind w:left="324" w:hanging="267"/>
              <w:rPr>
                <w:rFonts w:eastAsia="Calibri"/>
                <w:lang w:val="de-CH"/>
              </w:rPr>
            </w:pPr>
            <w:r>
              <w:rPr>
                <w:rFonts w:eastAsia="Calibri"/>
                <w:lang w:val="de-CH"/>
              </w:rPr>
              <w:t xml:space="preserve">A.3 </w:t>
            </w:r>
            <w:r>
              <w:rPr>
                <w:rFonts w:eastAsia="Calibri"/>
                <w:lang w:val="de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rPr>
                <w:rFonts w:eastAsia="Calibri"/>
                <w:lang w:val="de-CH"/>
              </w:rPr>
            </w:r>
            <w:r>
              <w:rPr>
                <w:rFonts w:eastAsia="Calibri"/>
                <w:lang w:val="de-CH"/>
              </w:rPr>
              <w:fldChar w:fldCharType="separate"/>
            </w:r>
            <w:r>
              <w:rPr>
                <w:rFonts w:eastAsia="Calibri"/>
                <w:lang w:val="de-CH"/>
              </w:rPr>
              <w:fldChar w:fldCharType="end"/>
            </w:r>
            <w:r>
              <w:rPr>
                <w:rFonts w:eastAsia="Calibri"/>
                <w:lang w:val="de-CH"/>
              </w:rPr>
              <w:t xml:space="preserve"> Fließbandarbeit / erheblicher Zeitdruck</w:t>
            </w:r>
          </w:p>
          <w:p w14:paraId="59280BE8" w14:textId="77777777" w:rsidR="00D71F6C" w:rsidRDefault="00D71F6C" w:rsidP="000B2E14">
            <w:pPr>
              <w:pStyle w:val="TB03Corps-1"/>
              <w:ind w:left="324" w:hanging="267"/>
              <w:rPr>
                <w:rFonts w:eastAsia="Calibri"/>
                <w:lang w:val="de-CH"/>
              </w:rPr>
            </w:pPr>
            <w:r>
              <w:rPr>
                <w:rFonts w:eastAsia="Calibri"/>
                <w:lang w:val="de-CH"/>
              </w:rPr>
              <w:t xml:space="preserve">A.4 </w:t>
            </w:r>
            <w:r>
              <w:rPr>
                <w:rFonts w:eastAsia="Calibri"/>
                <w:lang w:val="de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rPr>
                <w:rFonts w:eastAsia="Calibri"/>
                <w:lang w:val="de-CH"/>
              </w:rPr>
            </w:r>
            <w:r>
              <w:rPr>
                <w:rFonts w:eastAsia="Calibri"/>
                <w:lang w:val="de-CH"/>
              </w:rPr>
              <w:fldChar w:fldCharType="separate"/>
            </w:r>
            <w:r>
              <w:rPr>
                <w:rFonts w:eastAsia="Calibri"/>
                <w:lang w:val="de-CH"/>
              </w:rPr>
              <w:fldChar w:fldCharType="end"/>
            </w:r>
            <w:r>
              <w:rPr>
                <w:rFonts w:eastAsia="Calibri"/>
                <w:lang w:val="de-CH"/>
              </w:rPr>
              <w:t xml:space="preserve"> Fliessbandarbeit / hoher Zeitdruck</w:t>
            </w:r>
          </w:p>
          <w:p w14:paraId="705D9FBD" w14:textId="77777777" w:rsidR="00D71F6C" w:rsidRDefault="00D71F6C" w:rsidP="000B2E14">
            <w:pPr>
              <w:pStyle w:val="TB03Corps-1"/>
              <w:ind w:left="324" w:hanging="267"/>
              <w:rPr>
                <w:rFonts w:eastAsia="Calibri"/>
                <w:lang w:val="de-CH"/>
              </w:rPr>
            </w:pPr>
            <w:r>
              <w:rPr>
                <w:rFonts w:eastAsia="Calibri"/>
                <w:lang w:val="de-CH"/>
              </w:rPr>
              <w:t xml:space="preserve">A.5 </w:t>
            </w:r>
            <w:r>
              <w:rPr>
                <w:rFonts w:eastAsia="Calibri"/>
                <w:lang w:val="de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rPr>
                <w:rFonts w:eastAsia="Calibri"/>
                <w:lang w:val="de-CH"/>
              </w:rPr>
            </w:r>
            <w:r>
              <w:rPr>
                <w:rFonts w:eastAsia="Calibri"/>
                <w:lang w:val="de-CH"/>
              </w:rPr>
              <w:fldChar w:fldCharType="separate"/>
            </w:r>
            <w:r>
              <w:rPr>
                <w:rFonts w:eastAsia="Calibri"/>
                <w:lang w:val="de-CH"/>
              </w:rPr>
              <w:fldChar w:fldCharType="end"/>
            </w:r>
            <w:r>
              <w:rPr>
                <w:rFonts w:eastAsia="Calibri"/>
                <w:lang w:val="de-CH"/>
              </w:rPr>
              <w:t xml:space="preserve"> Nacht- oder Schichtarbeit</w:t>
            </w:r>
          </w:p>
          <w:p w14:paraId="52C61B68" w14:textId="77777777" w:rsidR="00D71F6C" w:rsidRDefault="00D71F6C" w:rsidP="000B2E14">
            <w:pPr>
              <w:pStyle w:val="TB03Corps-1"/>
              <w:ind w:left="324" w:hanging="267"/>
              <w:rPr>
                <w:rFonts w:eastAsia="Calibri"/>
                <w:lang w:val="de-CH"/>
              </w:rPr>
            </w:pPr>
            <w:r>
              <w:rPr>
                <w:rFonts w:eastAsia="Calibri"/>
                <w:lang w:val="de-CH"/>
              </w:rPr>
              <w:t xml:space="preserve">A.6 </w:t>
            </w:r>
            <w:r>
              <w:rPr>
                <w:rFonts w:eastAsia="Calibri"/>
                <w:lang w:val="de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rPr>
                <w:rFonts w:eastAsia="Calibri"/>
                <w:lang w:val="de-CH"/>
              </w:rPr>
            </w:r>
            <w:r>
              <w:rPr>
                <w:rFonts w:eastAsia="Calibri"/>
                <w:lang w:val="de-CH"/>
              </w:rPr>
              <w:fldChar w:fldCharType="separate"/>
            </w:r>
            <w:r>
              <w:rPr>
                <w:rFonts w:eastAsia="Calibri"/>
                <w:lang w:val="de-CH"/>
              </w:rPr>
              <w:fldChar w:fldCharType="end"/>
            </w:r>
            <w:r>
              <w:rPr>
                <w:rFonts w:eastAsia="Calibri"/>
                <w:lang w:val="de-CH"/>
              </w:rPr>
              <w:t xml:space="preserve"> Starke emotionale Belastung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5164777" w14:textId="77777777" w:rsidR="00D71F6C" w:rsidRDefault="00D71F6C" w:rsidP="000B2E14">
            <w:pPr>
              <w:pStyle w:val="TB02-Titre-Noir"/>
              <w:rPr>
                <w:rFonts w:eastAsia="Calibri"/>
                <w:lang w:val="de-CH"/>
              </w:rPr>
            </w:pPr>
            <w:r>
              <w:rPr>
                <w:rFonts w:eastAsia="Calibri"/>
                <w:lang w:val="de-CH"/>
              </w:rPr>
              <w:t>B.  Physisch</w:t>
            </w:r>
          </w:p>
          <w:p w14:paraId="12C05C2D" w14:textId="77777777" w:rsidR="00D71F6C" w:rsidRDefault="00D71F6C" w:rsidP="000B2E14">
            <w:pPr>
              <w:pStyle w:val="TB03Corps-1"/>
              <w:rPr>
                <w:rFonts w:eastAsia="Calibri"/>
                <w:lang w:val="de-CH"/>
              </w:rPr>
            </w:pPr>
            <w:r>
              <w:rPr>
                <w:rFonts w:eastAsia="Calibri"/>
                <w:lang w:val="de-CH"/>
              </w:rPr>
              <w:t xml:space="preserve">B.1 </w:t>
            </w:r>
            <w:r>
              <w:rPr>
                <w:rFonts w:eastAsia="Calibri"/>
                <w:lang w:val="de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rPr>
                <w:rFonts w:eastAsia="Calibri"/>
                <w:lang w:val="de-CH"/>
              </w:rPr>
            </w:r>
            <w:r>
              <w:rPr>
                <w:rFonts w:eastAsia="Calibri"/>
                <w:lang w:val="de-CH"/>
              </w:rPr>
              <w:fldChar w:fldCharType="separate"/>
            </w:r>
            <w:r>
              <w:rPr>
                <w:rFonts w:eastAsia="Calibri"/>
                <w:lang w:val="de-CH"/>
              </w:rPr>
              <w:fldChar w:fldCharType="end"/>
            </w:r>
            <w:r>
              <w:rPr>
                <w:rFonts w:eastAsia="Calibri"/>
                <w:lang w:val="de-CH"/>
              </w:rPr>
              <w:t xml:space="preserve"> Tragen von Lasten &gt; 5 kg</w:t>
            </w:r>
          </w:p>
          <w:p w14:paraId="789CE9CF" w14:textId="77777777" w:rsidR="00D71F6C" w:rsidRDefault="00D71F6C" w:rsidP="000B2E14">
            <w:pPr>
              <w:pStyle w:val="TB03Corps-1"/>
              <w:rPr>
                <w:rFonts w:eastAsia="Calibri"/>
                <w:lang w:val="de-CH"/>
              </w:rPr>
            </w:pPr>
            <w:r>
              <w:rPr>
                <w:rFonts w:eastAsia="Calibri"/>
                <w:lang w:val="de-CH"/>
              </w:rPr>
              <w:t xml:space="preserve">B.2 </w:t>
            </w:r>
            <w:r>
              <w:rPr>
                <w:rFonts w:eastAsia="Calibri"/>
                <w:lang w:val="de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rPr>
                <w:rFonts w:eastAsia="Calibri"/>
                <w:lang w:val="de-CH"/>
              </w:rPr>
            </w:r>
            <w:r>
              <w:rPr>
                <w:rFonts w:eastAsia="Calibri"/>
                <w:lang w:val="de-CH"/>
              </w:rPr>
              <w:fldChar w:fldCharType="separate"/>
            </w:r>
            <w:r>
              <w:rPr>
                <w:rFonts w:eastAsia="Calibri"/>
                <w:lang w:val="de-CH"/>
              </w:rPr>
              <w:fldChar w:fldCharType="end"/>
            </w:r>
            <w:r>
              <w:rPr>
                <w:rFonts w:eastAsia="Calibri"/>
                <w:lang w:val="de-CH"/>
              </w:rPr>
              <w:t xml:space="preserve"> Tragen von Lasten &gt; 10 kg</w:t>
            </w:r>
          </w:p>
          <w:p w14:paraId="36C2A4A2" w14:textId="77777777" w:rsidR="00D71F6C" w:rsidRDefault="00D71F6C" w:rsidP="000B2E14">
            <w:pPr>
              <w:pStyle w:val="TB03Corps-1"/>
              <w:rPr>
                <w:rFonts w:eastAsia="Calibri"/>
                <w:lang w:val="de-CH"/>
              </w:rPr>
            </w:pPr>
            <w:r>
              <w:rPr>
                <w:rFonts w:eastAsia="Calibri"/>
                <w:lang w:val="de-CH"/>
              </w:rPr>
              <w:t xml:space="preserve">B.3 </w:t>
            </w:r>
            <w:r>
              <w:rPr>
                <w:rFonts w:eastAsia="Calibri"/>
                <w:lang w:val="de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rPr>
                <w:rFonts w:eastAsia="Calibri"/>
                <w:lang w:val="de-CH"/>
              </w:rPr>
            </w:r>
            <w:r>
              <w:rPr>
                <w:rFonts w:eastAsia="Calibri"/>
                <w:lang w:val="de-CH"/>
              </w:rPr>
              <w:fldChar w:fldCharType="separate"/>
            </w:r>
            <w:r>
              <w:rPr>
                <w:rFonts w:eastAsia="Calibri"/>
                <w:lang w:val="de-CH"/>
              </w:rPr>
              <w:fldChar w:fldCharType="end"/>
            </w:r>
            <w:r>
              <w:rPr>
                <w:rFonts w:eastAsia="Calibri"/>
                <w:lang w:val="de-CH"/>
              </w:rPr>
              <w:t xml:space="preserve"> Tragen von Lasten &gt; 20 kg</w:t>
            </w:r>
          </w:p>
          <w:p w14:paraId="6432AD0C" w14:textId="77777777" w:rsidR="00D71F6C" w:rsidRDefault="00D71F6C" w:rsidP="000B2E14">
            <w:pPr>
              <w:pStyle w:val="TB03Corps-1"/>
              <w:rPr>
                <w:rFonts w:eastAsia="Calibri"/>
                <w:lang w:val="de-CH"/>
              </w:rPr>
            </w:pPr>
            <w:r>
              <w:rPr>
                <w:rFonts w:eastAsia="Calibri"/>
                <w:lang w:val="de-CH"/>
              </w:rPr>
              <w:t xml:space="preserve">B.4 </w:t>
            </w:r>
            <w:r>
              <w:rPr>
                <w:rFonts w:eastAsia="Calibri"/>
                <w:lang w:val="de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rPr>
                <w:rFonts w:eastAsia="Calibri"/>
                <w:lang w:val="de-CH"/>
              </w:rPr>
            </w:r>
            <w:r>
              <w:rPr>
                <w:rFonts w:eastAsia="Calibri"/>
                <w:lang w:val="de-CH"/>
              </w:rPr>
              <w:fldChar w:fldCharType="separate"/>
            </w:r>
            <w:r>
              <w:rPr>
                <w:rFonts w:eastAsia="Calibri"/>
                <w:lang w:val="de-CH"/>
              </w:rPr>
              <w:fldChar w:fldCharType="end"/>
            </w:r>
            <w:r>
              <w:rPr>
                <w:rFonts w:eastAsia="Calibri"/>
                <w:lang w:val="de-CH"/>
              </w:rPr>
              <w:t xml:space="preserve"> Hand-Arm-Vibrationen</w:t>
            </w:r>
          </w:p>
          <w:p w14:paraId="0725892B" w14:textId="77777777" w:rsidR="00D71F6C" w:rsidRDefault="00D71F6C" w:rsidP="000B2E14">
            <w:pPr>
              <w:pStyle w:val="TB03Corps-1"/>
            </w:pPr>
            <w:r>
              <w:rPr>
                <w:rFonts w:eastAsia="Calibri"/>
                <w:lang w:val="de-CH"/>
              </w:rPr>
              <w:t xml:space="preserve">B.5 </w:t>
            </w:r>
            <w:r>
              <w:rPr>
                <w:rFonts w:eastAsia="Calibri"/>
                <w:lang w:val="de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rPr>
                <w:rFonts w:eastAsia="Calibri"/>
                <w:lang w:val="de-CH"/>
              </w:rPr>
            </w:r>
            <w:r>
              <w:rPr>
                <w:rFonts w:eastAsia="Calibri"/>
                <w:lang w:val="de-CH"/>
              </w:rPr>
              <w:fldChar w:fldCharType="separate"/>
            </w:r>
            <w:r>
              <w:rPr>
                <w:rFonts w:eastAsia="Calibri"/>
                <w:lang w:val="de-CH"/>
              </w:rPr>
              <w:fldChar w:fldCharType="end"/>
            </w:r>
            <w:r>
              <w:rPr>
                <w:rFonts w:eastAsia="Calibri"/>
                <w:lang w:val="de-CH"/>
              </w:rPr>
              <w:t xml:space="preserve"> Ganzkörper-Vibrationen</w:t>
            </w:r>
          </w:p>
        </w:tc>
      </w:tr>
      <w:tr w:rsidR="00D71F6C" w14:paraId="6A281A56" w14:textId="77777777" w:rsidTr="000B2E14">
        <w:trPr>
          <w:cantSplit/>
          <w:trHeight w:val="23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51D01660" w14:textId="77777777" w:rsidR="00D71F6C" w:rsidRDefault="00D71F6C" w:rsidP="000B2E14">
            <w:pPr>
              <w:pStyle w:val="TB02-Titre-Noir"/>
              <w:ind w:left="324" w:hanging="267"/>
              <w:rPr>
                <w:rFonts w:eastAsia="Calibri"/>
                <w:lang w:val="de-CH"/>
              </w:rPr>
            </w:pPr>
            <w:r>
              <w:rPr>
                <w:rFonts w:eastAsia="Calibri"/>
                <w:lang w:val="de-CH"/>
              </w:rPr>
              <w:t>C.</w:t>
            </w:r>
            <w:r>
              <w:rPr>
                <w:rFonts w:eastAsia="Calibri"/>
                <w:lang w:val="de-CH"/>
              </w:rPr>
              <w:tab/>
              <w:t>Ergonomisch / biomechanisch</w:t>
            </w:r>
          </w:p>
          <w:p w14:paraId="36F73A91" w14:textId="77777777" w:rsidR="00D71F6C" w:rsidRDefault="00D71F6C" w:rsidP="000B2E14">
            <w:pPr>
              <w:pStyle w:val="TB03Corps-1"/>
              <w:ind w:left="324" w:hanging="267"/>
              <w:rPr>
                <w:rFonts w:eastAsia="Calibri"/>
                <w:lang w:val="de-CH"/>
              </w:rPr>
            </w:pPr>
            <w:r>
              <w:rPr>
                <w:rFonts w:eastAsia="Calibri"/>
                <w:lang w:val="de-CH"/>
              </w:rPr>
              <w:t xml:space="preserve">C.1 </w:t>
            </w:r>
            <w:r>
              <w:rPr>
                <w:rFonts w:eastAsia="Calibri"/>
                <w:lang w:val="de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rPr>
                <w:rFonts w:eastAsia="Calibri"/>
                <w:lang w:val="de-CH"/>
              </w:rPr>
            </w:r>
            <w:r>
              <w:rPr>
                <w:rFonts w:eastAsia="Calibri"/>
                <w:lang w:val="de-CH"/>
              </w:rPr>
              <w:fldChar w:fldCharType="separate"/>
            </w:r>
            <w:r>
              <w:rPr>
                <w:rFonts w:eastAsia="Calibri"/>
                <w:lang w:val="de-CH"/>
              </w:rPr>
              <w:fldChar w:fldCharType="end"/>
            </w:r>
            <w:r>
              <w:rPr>
                <w:rFonts w:eastAsia="Calibri"/>
                <w:lang w:val="de-CH"/>
              </w:rPr>
              <w:t xml:space="preserve"> Repetitive Bewegungen von Armen/Händen/Fingern</w:t>
            </w:r>
          </w:p>
          <w:p w14:paraId="458E9069" w14:textId="77777777" w:rsidR="00D71F6C" w:rsidRDefault="00D71F6C" w:rsidP="000B2E14">
            <w:pPr>
              <w:pStyle w:val="TB03Corps-1"/>
              <w:ind w:left="324" w:hanging="267"/>
              <w:rPr>
                <w:rFonts w:eastAsia="Calibri"/>
                <w:lang w:val="de-CH"/>
              </w:rPr>
            </w:pPr>
            <w:r>
              <w:rPr>
                <w:rFonts w:eastAsia="Calibri"/>
                <w:lang w:val="de-CH"/>
              </w:rPr>
              <w:t xml:space="preserve">C.2 </w:t>
            </w:r>
            <w:r>
              <w:rPr>
                <w:rFonts w:eastAsia="Calibri"/>
                <w:lang w:val="de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rPr>
                <w:rFonts w:eastAsia="Calibri"/>
                <w:lang w:val="de-CH"/>
              </w:rPr>
            </w:r>
            <w:r>
              <w:rPr>
                <w:rFonts w:eastAsia="Calibri"/>
                <w:lang w:val="de-CH"/>
              </w:rPr>
              <w:fldChar w:fldCharType="separate"/>
            </w:r>
            <w:r>
              <w:rPr>
                <w:rFonts w:eastAsia="Calibri"/>
                <w:lang w:val="de-CH"/>
              </w:rPr>
              <w:fldChar w:fldCharType="end"/>
            </w:r>
            <w:r>
              <w:rPr>
                <w:rFonts w:eastAsia="Calibri"/>
                <w:lang w:val="de-CH"/>
              </w:rPr>
              <w:t xml:space="preserve"> Repetitive Bewegungen des Rumpfes</w:t>
            </w:r>
          </w:p>
          <w:p w14:paraId="0946EDC8" w14:textId="77777777" w:rsidR="00D71F6C" w:rsidRDefault="00D71F6C" w:rsidP="000B2E14">
            <w:pPr>
              <w:pStyle w:val="TB03Corps-1"/>
              <w:ind w:left="324" w:hanging="267"/>
              <w:rPr>
                <w:rFonts w:eastAsia="Calibri"/>
                <w:lang w:val="de-CH"/>
              </w:rPr>
            </w:pPr>
            <w:r>
              <w:rPr>
                <w:rFonts w:eastAsia="Calibri"/>
                <w:lang w:val="de-CH"/>
              </w:rPr>
              <w:t xml:space="preserve">C.3 </w:t>
            </w:r>
            <w:r>
              <w:rPr>
                <w:rFonts w:eastAsia="Calibri"/>
                <w:lang w:val="de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rPr>
                <w:rFonts w:eastAsia="Calibri"/>
                <w:lang w:val="de-CH"/>
              </w:rPr>
            </w:r>
            <w:r>
              <w:rPr>
                <w:rFonts w:eastAsia="Calibri"/>
                <w:lang w:val="de-CH"/>
              </w:rPr>
              <w:fldChar w:fldCharType="separate"/>
            </w:r>
            <w:r>
              <w:rPr>
                <w:rFonts w:eastAsia="Calibri"/>
                <w:lang w:val="de-CH"/>
              </w:rPr>
              <w:fldChar w:fldCharType="end"/>
            </w:r>
            <w:r>
              <w:rPr>
                <w:rFonts w:eastAsia="Calibri"/>
                <w:lang w:val="de-CH"/>
              </w:rPr>
              <w:t xml:space="preserve"> Häufig hockende/kniende Haltung</w:t>
            </w:r>
          </w:p>
          <w:p w14:paraId="011CB8C6" w14:textId="77777777" w:rsidR="00D71F6C" w:rsidRDefault="00D71F6C" w:rsidP="000B2E14">
            <w:pPr>
              <w:pStyle w:val="TB03Corps-1"/>
              <w:ind w:left="324" w:hanging="267"/>
              <w:rPr>
                <w:rFonts w:eastAsia="Calibri"/>
                <w:lang w:val="de-CH"/>
              </w:rPr>
            </w:pPr>
            <w:r>
              <w:rPr>
                <w:rFonts w:eastAsia="Calibri"/>
                <w:lang w:val="de-CH"/>
              </w:rPr>
              <w:t xml:space="preserve">C.4 </w:t>
            </w:r>
            <w:r>
              <w:rPr>
                <w:rFonts w:eastAsia="Calibri"/>
                <w:lang w:val="de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rPr>
                <w:rFonts w:eastAsia="Calibri"/>
                <w:lang w:val="de-CH"/>
              </w:rPr>
            </w:r>
            <w:r>
              <w:rPr>
                <w:rFonts w:eastAsia="Calibri"/>
                <w:lang w:val="de-CH"/>
              </w:rPr>
              <w:fldChar w:fldCharType="separate"/>
            </w:r>
            <w:r>
              <w:rPr>
                <w:rFonts w:eastAsia="Calibri"/>
                <w:lang w:val="de-CH"/>
              </w:rPr>
              <w:fldChar w:fldCharType="end"/>
            </w:r>
            <w:r>
              <w:rPr>
                <w:rFonts w:eastAsia="Calibri"/>
                <w:lang w:val="de-CH"/>
              </w:rPr>
              <w:t xml:space="preserve"> Häufige Armhaltung über den Schultern</w:t>
            </w:r>
          </w:p>
          <w:p w14:paraId="45E9305D" w14:textId="77777777" w:rsidR="00D71F6C" w:rsidRDefault="00D71F6C" w:rsidP="000B2E14">
            <w:pPr>
              <w:pStyle w:val="TB03Corps-1"/>
              <w:ind w:left="324" w:hanging="267"/>
              <w:rPr>
                <w:rFonts w:eastAsia="Calibri"/>
                <w:lang w:val="de-CH"/>
              </w:rPr>
            </w:pPr>
            <w:r>
              <w:rPr>
                <w:rFonts w:eastAsia="Calibri"/>
                <w:lang w:val="de-CH"/>
              </w:rPr>
              <w:t xml:space="preserve">C.5 </w:t>
            </w:r>
            <w:r>
              <w:rPr>
                <w:rFonts w:eastAsia="Calibri"/>
                <w:lang w:val="de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rPr>
                <w:rFonts w:eastAsia="Calibri"/>
                <w:lang w:val="de-CH"/>
              </w:rPr>
            </w:r>
            <w:r>
              <w:rPr>
                <w:rFonts w:eastAsia="Calibri"/>
                <w:lang w:val="de-CH"/>
              </w:rPr>
              <w:fldChar w:fldCharType="separate"/>
            </w:r>
            <w:r>
              <w:rPr>
                <w:rFonts w:eastAsia="Calibri"/>
                <w:lang w:val="de-CH"/>
              </w:rPr>
              <w:fldChar w:fldCharType="end"/>
            </w:r>
            <w:r>
              <w:rPr>
                <w:rFonts w:eastAsia="Calibri"/>
                <w:lang w:val="de-CH"/>
              </w:rPr>
              <w:t xml:space="preserve"> Häufig nach vorne gebeugte Haltung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DF12E9D" w14:textId="77777777" w:rsidR="00D71F6C" w:rsidRDefault="00D71F6C" w:rsidP="000B2E14">
            <w:pPr>
              <w:pStyle w:val="TB02-Titre-Noir"/>
              <w:rPr>
                <w:rFonts w:eastAsia="Calibri"/>
                <w:lang w:val="de-CH"/>
              </w:rPr>
            </w:pPr>
            <w:r>
              <w:rPr>
                <w:rFonts w:eastAsia="Calibri"/>
                <w:lang w:val="de-CH"/>
              </w:rPr>
              <w:t>D.Verkehrswege / Arbeiten in der Höhe</w:t>
            </w:r>
          </w:p>
          <w:p w14:paraId="4895FF46" w14:textId="77777777" w:rsidR="00D71F6C" w:rsidRDefault="00D71F6C" w:rsidP="000B2E14">
            <w:pPr>
              <w:pStyle w:val="TB03Corps-1"/>
              <w:rPr>
                <w:rFonts w:eastAsia="Calibri"/>
                <w:lang w:val="de-CH"/>
              </w:rPr>
            </w:pPr>
            <w:r>
              <w:rPr>
                <w:rFonts w:eastAsia="Calibri"/>
                <w:lang w:val="de-CH"/>
              </w:rPr>
              <w:t xml:space="preserve">D.1 </w:t>
            </w:r>
            <w:r>
              <w:rPr>
                <w:rFonts w:eastAsia="Calibri"/>
                <w:lang w:val="de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rPr>
                <w:rFonts w:eastAsia="Calibri"/>
                <w:lang w:val="de-CH"/>
              </w:rPr>
            </w:r>
            <w:r>
              <w:rPr>
                <w:rFonts w:eastAsia="Calibri"/>
                <w:lang w:val="de-CH"/>
              </w:rPr>
              <w:fldChar w:fldCharType="separate"/>
            </w:r>
            <w:r>
              <w:rPr>
                <w:rFonts w:eastAsia="Calibri"/>
                <w:lang w:val="de-CH"/>
              </w:rPr>
              <w:fldChar w:fldCharType="end"/>
            </w:r>
            <w:r>
              <w:rPr>
                <w:rFonts w:eastAsia="Calibri"/>
                <w:lang w:val="de-CH"/>
              </w:rPr>
              <w:t xml:space="preserve"> Gehen auf unebenem Gelände</w:t>
            </w:r>
          </w:p>
          <w:p w14:paraId="3D6EE9C9" w14:textId="77777777" w:rsidR="00D71F6C" w:rsidRDefault="00D71F6C" w:rsidP="000B2E14">
            <w:pPr>
              <w:pStyle w:val="TB03Corps-1"/>
              <w:rPr>
                <w:rFonts w:eastAsia="Calibri"/>
                <w:lang w:val="de-CH"/>
              </w:rPr>
            </w:pPr>
            <w:r>
              <w:rPr>
                <w:rFonts w:eastAsia="Calibri"/>
                <w:lang w:val="de-CH"/>
              </w:rPr>
              <w:t xml:space="preserve">D.2 </w:t>
            </w:r>
            <w:r>
              <w:rPr>
                <w:rFonts w:eastAsia="Calibri"/>
                <w:lang w:val="de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rPr>
                <w:rFonts w:eastAsia="Calibri"/>
                <w:lang w:val="de-CH"/>
              </w:rPr>
            </w:r>
            <w:r>
              <w:rPr>
                <w:rFonts w:eastAsia="Calibri"/>
                <w:lang w:val="de-CH"/>
              </w:rPr>
              <w:fldChar w:fldCharType="separate"/>
            </w:r>
            <w:r>
              <w:rPr>
                <w:rFonts w:eastAsia="Calibri"/>
                <w:lang w:val="de-CH"/>
              </w:rPr>
              <w:fldChar w:fldCharType="end"/>
            </w:r>
            <w:r>
              <w:rPr>
                <w:rFonts w:eastAsia="Calibri"/>
                <w:lang w:val="de-CH"/>
              </w:rPr>
              <w:t xml:space="preserve"> Häufiges Benutzen von Treppen</w:t>
            </w:r>
          </w:p>
          <w:p w14:paraId="630B9730" w14:textId="77777777" w:rsidR="00D71F6C" w:rsidRDefault="00D71F6C" w:rsidP="000B2E14">
            <w:pPr>
              <w:pStyle w:val="TB03Corps-1"/>
              <w:rPr>
                <w:rFonts w:eastAsia="Calibri"/>
                <w:lang w:val="de-CH"/>
              </w:rPr>
            </w:pPr>
            <w:r>
              <w:rPr>
                <w:rFonts w:eastAsia="Calibri"/>
                <w:lang w:val="de-CH"/>
              </w:rPr>
              <w:t xml:space="preserve">D.3 </w:t>
            </w:r>
            <w:r>
              <w:rPr>
                <w:rFonts w:eastAsia="Calibri"/>
                <w:lang w:val="de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rPr>
                <w:rFonts w:eastAsia="Calibri"/>
                <w:lang w:val="de-CH"/>
              </w:rPr>
            </w:r>
            <w:r>
              <w:rPr>
                <w:rFonts w:eastAsia="Calibri"/>
                <w:lang w:val="de-CH"/>
              </w:rPr>
              <w:fldChar w:fldCharType="separate"/>
            </w:r>
            <w:r>
              <w:rPr>
                <w:rFonts w:eastAsia="Calibri"/>
                <w:lang w:val="de-CH"/>
              </w:rPr>
              <w:fldChar w:fldCharType="end"/>
            </w:r>
            <w:r>
              <w:rPr>
                <w:rFonts w:eastAsia="Calibri"/>
                <w:lang w:val="de-CH"/>
              </w:rPr>
              <w:t xml:space="preserve"> Nutzen von Leitern oder Gerüsten</w:t>
            </w:r>
          </w:p>
          <w:p w14:paraId="4EB3FE1A" w14:textId="77777777" w:rsidR="00D71F6C" w:rsidRDefault="00D71F6C" w:rsidP="000B2E14">
            <w:pPr>
              <w:pStyle w:val="TB03Corps-1"/>
            </w:pPr>
            <w:r>
              <w:rPr>
                <w:rFonts w:eastAsia="Calibri"/>
                <w:lang w:val="de-CH"/>
              </w:rPr>
              <w:t xml:space="preserve">D.4 </w:t>
            </w:r>
            <w:r>
              <w:rPr>
                <w:rFonts w:eastAsia="Calibri"/>
                <w:lang w:val="de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rPr>
                <w:rFonts w:eastAsia="Calibri"/>
                <w:lang w:val="de-CH"/>
              </w:rPr>
            </w:r>
            <w:r>
              <w:rPr>
                <w:rFonts w:eastAsia="Calibri"/>
                <w:lang w:val="de-CH"/>
              </w:rPr>
              <w:fldChar w:fldCharType="separate"/>
            </w:r>
            <w:r>
              <w:rPr>
                <w:rFonts w:eastAsia="Calibri"/>
                <w:lang w:val="de-CH"/>
              </w:rPr>
              <w:fldChar w:fldCharType="end"/>
            </w:r>
            <w:r>
              <w:rPr>
                <w:rFonts w:eastAsia="Calibri"/>
                <w:lang w:val="de-CH"/>
              </w:rPr>
              <w:t xml:space="preserve"> Andere Arbeiten in der Höhe</w:t>
            </w:r>
          </w:p>
        </w:tc>
      </w:tr>
      <w:tr w:rsidR="00D71F6C" w14:paraId="0149F40F" w14:textId="77777777" w:rsidTr="000B2E14">
        <w:trPr>
          <w:cantSplit/>
          <w:trHeight w:val="23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1F874EDA" w14:textId="77777777" w:rsidR="00D71F6C" w:rsidRDefault="00D71F6C" w:rsidP="000B2E14">
            <w:pPr>
              <w:pStyle w:val="TB02-Titre-Noir"/>
              <w:ind w:left="324" w:hanging="267"/>
              <w:rPr>
                <w:rFonts w:eastAsia="Calibri"/>
                <w:lang w:val="de-CH"/>
              </w:rPr>
            </w:pPr>
            <w:r>
              <w:rPr>
                <w:rFonts w:eastAsia="Calibri"/>
                <w:lang w:val="de-CH"/>
              </w:rPr>
              <w:t>E. Arbeitsumgebung</w:t>
            </w:r>
          </w:p>
          <w:p w14:paraId="24E8D378" w14:textId="77777777" w:rsidR="00D71F6C" w:rsidRDefault="00D71F6C" w:rsidP="000B2E14">
            <w:pPr>
              <w:pStyle w:val="TB03Corps-1"/>
              <w:ind w:left="324" w:hanging="267"/>
              <w:rPr>
                <w:rFonts w:eastAsia="Calibri"/>
                <w:lang w:val="de-CH"/>
              </w:rPr>
            </w:pPr>
            <w:r>
              <w:rPr>
                <w:rFonts w:eastAsia="Calibri"/>
                <w:lang w:val="de-CH"/>
              </w:rPr>
              <w:t xml:space="preserve">E.1 </w:t>
            </w:r>
            <w:r>
              <w:rPr>
                <w:rFonts w:eastAsia="Calibri"/>
                <w:lang w:val="de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rPr>
                <w:rFonts w:eastAsia="Calibri"/>
                <w:lang w:val="de-CH"/>
              </w:rPr>
            </w:r>
            <w:r>
              <w:rPr>
                <w:rFonts w:eastAsia="Calibri"/>
                <w:lang w:val="de-CH"/>
              </w:rPr>
              <w:fldChar w:fldCharType="separate"/>
            </w:r>
            <w:r>
              <w:rPr>
                <w:rFonts w:eastAsia="Calibri"/>
                <w:lang w:val="de-CH"/>
              </w:rPr>
              <w:fldChar w:fldCharType="end"/>
            </w:r>
            <w:r>
              <w:rPr>
                <w:rFonts w:eastAsia="Calibri"/>
                <w:lang w:val="de-CH"/>
              </w:rPr>
              <w:t xml:space="preserve"> Exposition gegenüber Chemikalien</w:t>
            </w:r>
          </w:p>
          <w:p w14:paraId="13056702" w14:textId="77777777" w:rsidR="00D71F6C" w:rsidRDefault="00D71F6C" w:rsidP="000B2E14">
            <w:pPr>
              <w:pStyle w:val="TB03Corps-1"/>
              <w:ind w:left="324" w:hanging="267"/>
              <w:rPr>
                <w:rFonts w:eastAsia="Calibri"/>
                <w:lang w:val="de-CH"/>
              </w:rPr>
            </w:pPr>
            <w:r>
              <w:rPr>
                <w:rFonts w:eastAsia="Calibri"/>
                <w:lang w:val="de-CH"/>
              </w:rPr>
              <w:t xml:space="preserve">E.2 </w:t>
            </w:r>
            <w:r>
              <w:rPr>
                <w:rFonts w:eastAsia="Calibri"/>
                <w:lang w:val="de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rPr>
                <w:rFonts w:eastAsia="Calibri"/>
                <w:lang w:val="de-CH"/>
              </w:rPr>
            </w:r>
            <w:r>
              <w:rPr>
                <w:rFonts w:eastAsia="Calibri"/>
                <w:lang w:val="de-CH"/>
              </w:rPr>
              <w:fldChar w:fldCharType="separate"/>
            </w:r>
            <w:r>
              <w:rPr>
                <w:rFonts w:eastAsia="Calibri"/>
                <w:lang w:val="de-CH"/>
              </w:rPr>
              <w:fldChar w:fldCharType="end"/>
            </w:r>
            <w:r>
              <w:rPr>
                <w:rFonts w:eastAsia="Calibri"/>
                <w:lang w:val="de-CH"/>
              </w:rPr>
              <w:t xml:space="preserve"> Exposition gegenüber Rauch / Stäuben</w:t>
            </w:r>
          </w:p>
          <w:p w14:paraId="514D64FC" w14:textId="77777777" w:rsidR="00D71F6C" w:rsidRDefault="00D71F6C" w:rsidP="000B2E14">
            <w:pPr>
              <w:pStyle w:val="TB03Corps-1"/>
              <w:ind w:left="324" w:hanging="267"/>
              <w:rPr>
                <w:rFonts w:eastAsia="Calibri"/>
                <w:lang w:val="de-CH"/>
              </w:rPr>
            </w:pPr>
            <w:r>
              <w:rPr>
                <w:rFonts w:eastAsia="Calibri"/>
                <w:lang w:val="de-CH"/>
              </w:rPr>
              <w:t xml:space="preserve">E.3 </w:t>
            </w:r>
            <w:r>
              <w:rPr>
                <w:rFonts w:eastAsia="Calibri"/>
                <w:lang w:val="de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rPr>
                <w:rFonts w:eastAsia="Calibri"/>
                <w:lang w:val="de-CH"/>
              </w:rPr>
            </w:r>
            <w:r>
              <w:rPr>
                <w:rFonts w:eastAsia="Calibri"/>
                <w:lang w:val="de-CH"/>
              </w:rPr>
              <w:fldChar w:fldCharType="separate"/>
            </w:r>
            <w:r>
              <w:rPr>
                <w:rFonts w:eastAsia="Calibri"/>
                <w:lang w:val="de-CH"/>
              </w:rPr>
              <w:fldChar w:fldCharType="end"/>
            </w:r>
            <w:r>
              <w:rPr>
                <w:rFonts w:eastAsia="Calibri"/>
                <w:lang w:val="de-CH"/>
              </w:rPr>
              <w:t xml:space="preserve"> Arbeiten in der Hitze</w:t>
            </w:r>
          </w:p>
          <w:p w14:paraId="2127E64C" w14:textId="77777777" w:rsidR="00D71F6C" w:rsidRDefault="00D71F6C" w:rsidP="000B2E14">
            <w:pPr>
              <w:pStyle w:val="TB03Corps-1"/>
              <w:ind w:left="324" w:hanging="267"/>
              <w:rPr>
                <w:rFonts w:eastAsia="Calibri"/>
                <w:lang w:val="de-CH"/>
              </w:rPr>
            </w:pPr>
            <w:r>
              <w:rPr>
                <w:rFonts w:eastAsia="Calibri"/>
                <w:lang w:val="de-CH"/>
              </w:rPr>
              <w:t xml:space="preserve">E.4 </w:t>
            </w:r>
            <w:r>
              <w:rPr>
                <w:rFonts w:eastAsia="Calibri"/>
                <w:lang w:val="de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rPr>
                <w:rFonts w:eastAsia="Calibri"/>
                <w:lang w:val="de-CH"/>
              </w:rPr>
            </w:r>
            <w:r>
              <w:rPr>
                <w:rFonts w:eastAsia="Calibri"/>
                <w:lang w:val="de-CH"/>
              </w:rPr>
              <w:fldChar w:fldCharType="separate"/>
            </w:r>
            <w:r>
              <w:rPr>
                <w:rFonts w:eastAsia="Calibri"/>
                <w:lang w:val="de-CH"/>
              </w:rPr>
              <w:fldChar w:fldCharType="end"/>
            </w:r>
            <w:r>
              <w:rPr>
                <w:rFonts w:eastAsia="Calibri"/>
                <w:lang w:val="de-CH"/>
              </w:rPr>
              <w:t xml:space="preserve"> Arbeiten in der Kälte</w:t>
            </w:r>
          </w:p>
          <w:p w14:paraId="12BAC7C8" w14:textId="77777777" w:rsidR="00D71F6C" w:rsidRDefault="00D71F6C" w:rsidP="000B2E14">
            <w:pPr>
              <w:pStyle w:val="TB03Corps-1"/>
              <w:ind w:left="324" w:hanging="267"/>
              <w:rPr>
                <w:rFonts w:eastAsia="Calibri"/>
                <w:lang w:val="de-CH"/>
              </w:rPr>
            </w:pPr>
            <w:r>
              <w:rPr>
                <w:rFonts w:eastAsia="Calibri"/>
                <w:lang w:val="de-CH"/>
              </w:rPr>
              <w:t xml:space="preserve">E.5 </w:t>
            </w:r>
            <w:r>
              <w:rPr>
                <w:rFonts w:eastAsia="Calibri"/>
                <w:lang w:val="de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rPr>
                <w:rFonts w:eastAsia="Calibri"/>
                <w:lang w:val="de-CH"/>
              </w:rPr>
            </w:r>
            <w:r>
              <w:rPr>
                <w:rFonts w:eastAsia="Calibri"/>
                <w:lang w:val="de-CH"/>
              </w:rPr>
              <w:fldChar w:fldCharType="separate"/>
            </w:r>
            <w:r>
              <w:rPr>
                <w:rFonts w:eastAsia="Calibri"/>
                <w:lang w:val="de-CH"/>
              </w:rPr>
              <w:fldChar w:fldCharType="end"/>
            </w:r>
            <w:r>
              <w:rPr>
                <w:rFonts w:eastAsia="Calibri"/>
                <w:lang w:val="de-CH"/>
              </w:rPr>
              <w:t xml:space="preserve"> Lärm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28EF2CA" w14:textId="141AE9B8" w:rsidR="00D71F6C" w:rsidRDefault="00D71F6C" w:rsidP="000B2E14">
            <w:pPr>
              <w:pStyle w:val="TB02-Titre-Noir"/>
            </w:pPr>
            <w:r>
              <w:rPr>
                <w:rFonts w:eastAsia="Calibri"/>
                <w:lang w:val="de-CH"/>
              </w:rPr>
              <w:t xml:space="preserve">F. </w:t>
            </w:r>
            <w:r w:rsidR="002B04B5">
              <w:rPr>
                <w:rFonts w:eastAsia="Calibri"/>
                <w:lang w:val="de-CH"/>
              </w:rPr>
              <w:t>Anderes:</w:t>
            </w:r>
          </w:p>
          <w:p w14:paraId="3DC67381" w14:textId="77777777" w:rsidR="00D71F6C" w:rsidRDefault="00D71F6C" w:rsidP="000B2E14">
            <w:pPr>
              <w:pStyle w:val="TB03Corps-1"/>
            </w:pPr>
            <w:r>
              <w:rPr>
                <w:rFonts w:eastAsia="Calibri"/>
                <w:u w:val="dotted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rFonts w:eastAsia="Calibri"/>
                <w:u w:val="dotted"/>
                <w:lang w:val="de-CH"/>
              </w:rPr>
            </w:r>
            <w:r>
              <w:rPr>
                <w:rFonts w:eastAsia="Calibri"/>
                <w:u w:val="dotted"/>
                <w:lang w:val="de-CH"/>
              </w:rPr>
              <w:fldChar w:fldCharType="separate"/>
            </w:r>
            <w:r>
              <w:rPr>
                <w:rFonts w:eastAsia="Calibri"/>
                <w:u w:val="dotted"/>
                <w:lang w:val="de-CH"/>
              </w:rPr>
              <w:t>     </w:t>
            </w:r>
            <w:r>
              <w:rPr>
                <w:rFonts w:eastAsia="Calibri"/>
                <w:u w:val="dotted"/>
                <w:lang w:val="de-CH"/>
              </w:rPr>
              <w:fldChar w:fldCharType="end"/>
            </w:r>
          </w:p>
        </w:tc>
      </w:tr>
    </w:tbl>
    <w:p w14:paraId="0D248EE9" w14:textId="77777777" w:rsidR="00D71F6C" w:rsidRDefault="00D71F6C" w:rsidP="00D71F6C">
      <w:pPr>
        <w:pStyle w:val="Titre2"/>
      </w:pPr>
      <w:r>
        <w:rPr>
          <w:rFonts w:eastAsia="Calibri"/>
          <w:lang w:val="de-CH"/>
        </w:rPr>
        <w:t>Kurze Beschreibung der Tätigkeiten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536"/>
        <w:gridCol w:w="4820"/>
      </w:tblGrid>
      <w:tr w:rsidR="00D71F6C" w14:paraId="4F60CF28" w14:textId="77777777" w:rsidTr="002B04B5">
        <w:trPr>
          <w:cantSplit/>
          <w:trHeight w:val="1174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E8B419C" w14:textId="77777777" w:rsidR="00D71F6C" w:rsidRDefault="00D71F6C" w:rsidP="000B2E14">
            <w:pPr>
              <w:pStyle w:val="TB03Corps-1"/>
            </w:pPr>
            <w:r>
              <w:rPr>
                <w:rFonts w:eastAsia="Calibri"/>
                <w:u w:val="dotted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rFonts w:eastAsia="Calibri"/>
                <w:u w:val="dotted"/>
                <w:lang w:val="de-CH"/>
              </w:rPr>
            </w:r>
            <w:r>
              <w:rPr>
                <w:rFonts w:eastAsia="Calibri"/>
                <w:u w:val="dotted"/>
                <w:lang w:val="de-CH"/>
              </w:rPr>
              <w:fldChar w:fldCharType="separate"/>
            </w:r>
            <w:r>
              <w:rPr>
                <w:rFonts w:eastAsia="Calibri"/>
                <w:u w:val="dotted"/>
                <w:lang w:val="de-CH"/>
              </w:rPr>
              <w:t> </w:t>
            </w:r>
            <w:r>
              <w:rPr>
                <w:rFonts w:eastAsia="Calibri"/>
                <w:u w:val="dotted"/>
                <w:lang w:val="de-CH"/>
              </w:rPr>
              <w:t> </w:t>
            </w:r>
            <w:r>
              <w:rPr>
                <w:rFonts w:eastAsia="Calibri"/>
                <w:u w:val="dotted"/>
                <w:lang w:val="de-CH"/>
              </w:rPr>
              <w:t> </w:t>
            </w:r>
            <w:r>
              <w:rPr>
                <w:rFonts w:eastAsia="Calibri"/>
                <w:u w:val="dotted"/>
                <w:lang w:val="de-CH"/>
              </w:rPr>
              <w:t> </w:t>
            </w:r>
            <w:r>
              <w:rPr>
                <w:rFonts w:eastAsia="Calibri"/>
                <w:u w:val="dotted"/>
                <w:lang w:val="de-CH"/>
              </w:rPr>
              <w:t> </w:t>
            </w:r>
            <w:r>
              <w:rPr>
                <w:rFonts w:eastAsia="Calibri"/>
                <w:u w:val="dotted"/>
                <w:lang w:val="de-CH"/>
              </w:rPr>
              <w:fldChar w:fldCharType="end"/>
            </w:r>
          </w:p>
        </w:tc>
      </w:tr>
      <w:tr w:rsidR="00D71F6C" w14:paraId="4B662781" w14:textId="77777777" w:rsidTr="00BC0B96">
        <w:trPr>
          <w:cantSplit/>
          <w:trHeight w:val="23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4FF80CB8" w14:textId="77777777" w:rsidR="00D71F6C" w:rsidRDefault="00D71F6C" w:rsidP="000B2E14">
            <w:pPr>
              <w:pStyle w:val="TB03Corps-1"/>
              <w:rPr>
                <w:rFonts w:eastAsia="Calibri"/>
                <w:lang w:val="de-CH"/>
              </w:rPr>
            </w:pPr>
            <w:r>
              <w:rPr>
                <w:rFonts w:eastAsia="Calibri"/>
                <w:lang w:val="de-CH"/>
              </w:rPr>
              <w:t xml:space="preserve">Sitzend: </w:t>
            </w:r>
            <w:r>
              <w:rPr>
                <w:rFonts w:eastAsia="Calibri"/>
                <w:lang w:val="de-CH"/>
              </w:rPr>
              <w:tab/>
            </w:r>
            <w:r>
              <w:rPr>
                <w:rFonts w:eastAsia="Calibri"/>
                <w:u w:val="dotted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rFonts w:eastAsia="Calibri"/>
                <w:u w:val="dotted"/>
                <w:lang w:val="de-CH"/>
              </w:rPr>
            </w:r>
            <w:r>
              <w:rPr>
                <w:rFonts w:eastAsia="Calibri"/>
                <w:u w:val="dotted"/>
                <w:lang w:val="de-CH"/>
              </w:rPr>
              <w:fldChar w:fldCharType="separate"/>
            </w:r>
            <w:r>
              <w:rPr>
                <w:rFonts w:eastAsia="Calibri"/>
                <w:u w:val="dotted"/>
                <w:lang w:val="de-CH"/>
              </w:rPr>
              <w:t>   </w:t>
            </w:r>
            <w:r>
              <w:rPr>
                <w:rFonts w:eastAsia="Calibri"/>
                <w:u w:val="dotted"/>
                <w:lang w:val="de-CH"/>
              </w:rPr>
              <w:fldChar w:fldCharType="end"/>
            </w:r>
            <w:r>
              <w:rPr>
                <w:rFonts w:eastAsia="Calibri"/>
                <w:u w:val="dotted"/>
                <w:lang w:val="de-CH"/>
              </w:rPr>
              <w:t xml:space="preserve"> </w:t>
            </w:r>
            <w:r>
              <w:rPr>
                <w:rFonts w:eastAsia="Calibri"/>
                <w:lang w:val="de-CH"/>
              </w:rPr>
              <w:t xml:space="preserve">% oder </w:t>
            </w:r>
            <w:r>
              <w:rPr>
                <w:rFonts w:eastAsia="Calibri"/>
                <w:u w:val="dotted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rFonts w:eastAsia="Calibri"/>
                <w:u w:val="dotted"/>
                <w:lang w:val="de-CH"/>
              </w:rPr>
            </w:r>
            <w:r>
              <w:rPr>
                <w:rFonts w:eastAsia="Calibri"/>
                <w:u w:val="dotted"/>
                <w:lang w:val="de-CH"/>
              </w:rPr>
              <w:fldChar w:fldCharType="separate"/>
            </w:r>
            <w:r>
              <w:rPr>
                <w:rFonts w:eastAsia="Calibri"/>
                <w:u w:val="dotted"/>
                <w:lang w:val="de-CH"/>
              </w:rPr>
              <w:t> </w:t>
            </w:r>
            <w:r>
              <w:rPr>
                <w:rFonts w:eastAsia="Calibri"/>
                <w:u w:val="dotted"/>
                <w:lang w:val="de-CH"/>
              </w:rPr>
              <w:t> </w:t>
            </w:r>
            <w:r>
              <w:rPr>
                <w:rFonts w:eastAsia="Calibri"/>
                <w:u w:val="dotted"/>
                <w:lang w:val="de-CH"/>
              </w:rPr>
              <w:t> </w:t>
            </w:r>
            <w:r>
              <w:rPr>
                <w:rFonts w:eastAsia="Calibri"/>
                <w:u w:val="dotted"/>
                <w:lang w:val="de-CH"/>
              </w:rPr>
              <w:t> </w:t>
            </w:r>
            <w:r>
              <w:rPr>
                <w:rFonts w:eastAsia="Calibri"/>
                <w:u w:val="dotted"/>
                <w:lang w:val="de-CH"/>
              </w:rPr>
              <w:fldChar w:fldCharType="end"/>
            </w:r>
            <w:r>
              <w:rPr>
                <w:rFonts w:eastAsia="Calibri"/>
                <w:lang w:val="de-CH"/>
              </w:rPr>
              <w:t xml:space="preserve"> h/T</w:t>
            </w:r>
          </w:p>
          <w:p w14:paraId="7A0CCADA" w14:textId="77777777" w:rsidR="00D71F6C" w:rsidRDefault="00D71F6C" w:rsidP="000B2E14">
            <w:pPr>
              <w:pStyle w:val="TB03Corps-1"/>
              <w:rPr>
                <w:rFonts w:eastAsia="Calibri"/>
                <w:lang w:val="de-CH"/>
              </w:rPr>
            </w:pPr>
            <w:r>
              <w:rPr>
                <w:rFonts w:eastAsia="Calibri"/>
                <w:lang w:val="de-CH"/>
              </w:rPr>
              <w:t>Stehend:</w:t>
            </w:r>
            <w:r>
              <w:rPr>
                <w:rFonts w:eastAsia="Calibri"/>
                <w:lang w:val="de-CH"/>
              </w:rPr>
              <w:tab/>
            </w:r>
            <w:r>
              <w:rPr>
                <w:rFonts w:eastAsia="Calibri"/>
                <w:u w:val="dotted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rFonts w:eastAsia="Calibri"/>
                <w:u w:val="dotted"/>
                <w:lang w:val="de-CH"/>
              </w:rPr>
            </w:r>
            <w:r>
              <w:rPr>
                <w:rFonts w:eastAsia="Calibri"/>
                <w:u w:val="dotted"/>
                <w:lang w:val="de-CH"/>
              </w:rPr>
              <w:fldChar w:fldCharType="separate"/>
            </w:r>
            <w:r>
              <w:rPr>
                <w:rFonts w:eastAsia="Calibri"/>
                <w:u w:val="dotted"/>
                <w:lang w:val="de-CH"/>
              </w:rPr>
              <w:t>   </w:t>
            </w:r>
            <w:r>
              <w:rPr>
                <w:rFonts w:eastAsia="Calibri"/>
                <w:u w:val="dotted"/>
                <w:lang w:val="de-CH"/>
              </w:rPr>
              <w:fldChar w:fldCharType="end"/>
            </w:r>
            <w:r>
              <w:rPr>
                <w:rFonts w:eastAsia="Calibri"/>
                <w:u w:val="dotted"/>
                <w:lang w:val="de-CH"/>
              </w:rPr>
              <w:t xml:space="preserve"> </w:t>
            </w:r>
            <w:r>
              <w:rPr>
                <w:rFonts w:eastAsia="Calibri"/>
                <w:lang w:val="de-CH"/>
              </w:rPr>
              <w:t xml:space="preserve">% oder </w:t>
            </w:r>
            <w:r>
              <w:rPr>
                <w:rFonts w:eastAsia="Calibri"/>
                <w:u w:val="dotted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rFonts w:eastAsia="Calibri"/>
                <w:u w:val="dotted"/>
                <w:lang w:val="de-CH"/>
              </w:rPr>
            </w:r>
            <w:r>
              <w:rPr>
                <w:rFonts w:eastAsia="Calibri"/>
                <w:u w:val="dotted"/>
                <w:lang w:val="de-CH"/>
              </w:rPr>
              <w:fldChar w:fldCharType="separate"/>
            </w:r>
            <w:r>
              <w:rPr>
                <w:rFonts w:eastAsia="Calibri"/>
                <w:u w:val="dotted"/>
                <w:lang w:val="de-CH"/>
              </w:rPr>
              <w:t> </w:t>
            </w:r>
            <w:r>
              <w:rPr>
                <w:rFonts w:eastAsia="Calibri"/>
                <w:u w:val="dotted"/>
                <w:lang w:val="de-CH"/>
              </w:rPr>
              <w:t> </w:t>
            </w:r>
            <w:r>
              <w:rPr>
                <w:rFonts w:eastAsia="Calibri"/>
                <w:u w:val="dotted"/>
                <w:lang w:val="de-CH"/>
              </w:rPr>
              <w:t> </w:t>
            </w:r>
            <w:r>
              <w:rPr>
                <w:rFonts w:eastAsia="Calibri"/>
                <w:u w:val="dotted"/>
                <w:lang w:val="de-CH"/>
              </w:rPr>
              <w:t> </w:t>
            </w:r>
            <w:r>
              <w:rPr>
                <w:rFonts w:eastAsia="Calibri"/>
                <w:u w:val="dotted"/>
                <w:lang w:val="de-CH"/>
              </w:rPr>
              <w:fldChar w:fldCharType="end"/>
            </w:r>
            <w:r>
              <w:rPr>
                <w:rFonts w:eastAsia="Calibri"/>
                <w:lang w:val="de-CH"/>
              </w:rPr>
              <w:t xml:space="preserve"> h/T</w:t>
            </w:r>
          </w:p>
          <w:p w14:paraId="57CF0F7F" w14:textId="77777777" w:rsidR="00D71F6C" w:rsidRDefault="00D71F6C" w:rsidP="000B2E14">
            <w:pPr>
              <w:pStyle w:val="TB03Corps-1"/>
              <w:rPr>
                <w:rFonts w:eastAsia="Calibri"/>
                <w:lang w:val="de-CH"/>
              </w:rPr>
            </w:pPr>
            <w:r>
              <w:rPr>
                <w:rFonts w:eastAsia="Calibri"/>
                <w:lang w:val="de-CH"/>
              </w:rPr>
              <w:t>Gehend:</w:t>
            </w:r>
            <w:r>
              <w:rPr>
                <w:rFonts w:eastAsia="Calibri"/>
                <w:lang w:val="de-CH"/>
              </w:rPr>
              <w:tab/>
            </w:r>
            <w:r>
              <w:rPr>
                <w:rFonts w:eastAsia="Calibri"/>
                <w:u w:val="dotted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rFonts w:eastAsia="Calibri"/>
                <w:u w:val="dotted"/>
                <w:lang w:val="de-CH"/>
              </w:rPr>
            </w:r>
            <w:r>
              <w:rPr>
                <w:rFonts w:eastAsia="Calibri"/>
                <w:u w:val="dotted"/>
                <w:lang w:val="de-CH"/>
              </w:rPr>
              <w:fldChar w:fldCharType="separate"/>
            </w:r>
            <w:r>
              <w:rPr>
                <w:rFonts w:eastAsia="Calibri"/>
                <w:u w:val="dotted"/>
                <w:lang w:val="de-CH"/>
              </w:rPr>
              <w:t> </w:t>
            </w:r>
            <w:r>
              <w:rPr>
                <w:rFonts w:eastAsia="Calibri"/>
                <w:u w:val="dotted"/>
                <w:lang w:val="de-CH"/>
              </w:rPr>
              <w:t> </w:t>
            </w:r>
            <w:r>
              <w:rPr>
                <w:rFonts w:eastAsia="Calibri"/>
                <w:u w:val="dotted"/>
                <w:lang w:val="de-CH"/>
              </w:rPr>
              <w:t> </w:t>
            </w:r>
            <w:r>
              <w:rPr>
                <w:rFonts w:eastAsia="Calibri"/>
                <w:u w:val="dotted"/>
                <w:lang w:val="de-CH"/>
              </w:rPr>
              <w:fldChar w:fldCharType="end"/>
            </w:r>
            <w:r>
              <w:rPr>
                <w:rFonts w:eastAsia="Calibri"/>
                <w:u w:val="dotted"/>
                <w:lang w:val="de-CH"/>
              </w:rPr>
              <w:t xml:space="preserve"> </w:t>
            </w:r>
            <w:r>
              <w:rPr>
                <w:rFonts w:eastAsia="Calibri"/>
                <w:lang w:val="de-CH"/>
              </w:rPr>
              <w:t xml:space="preserve">% oder </w:t>
            </w:r>
            <w:r>
              <w:rPr>
                <w:rFonts w:eastAsia="Calibri"/>
                <w:u w:val="dotted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rFonts w:eastAsia="Calibri"/>
                <w:u w:val="dotted"/>
                <w:lang w:val="de-CH"/>
              </w:rPr>
            </w:r>
            <w:r>
              <w:rPr>
                <w:rFonts w:eastAsia="Calibri"/>
                <w:u w:val="dotted"/>
                <w:lang w:val="de-CH"/>
              </w:rPr>
              <w:fldChar w:fldCharType="separate"/>
            </w:r>
            <w:r>
              <w:rPr>
                <w:rFonts w:eastAsia="Calibri"/>
                <w:u w:val="dotted"/>
                <w:lang w:val="de-CH"/>
              </w:rPr>
              <w:t>    </w:t>
            </w:r>
            <w:r>
              <w:rPr>
                <w:rFonts w:eastAsia="Calibri"/>
                <w:u w:val="dotted"/>
                <w:lang w:val="de-CH"/>
              </w:rPr>
              <w:fldChar w:fldCharType="end"/>
            </w:r>
            <w:r>
              <w:rPr>
                <w:rFonts w:eastAsia="Calibri"/>
                <w:lang w:val="de-CH"/>
              </w:rPr>
              <w:t xml:space="preserve"> h/T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D92502E" w14:textId="77777777" w:rsidR="00D71F6C" w:rsidRDefault="00D71F6C" w:rsidP="000B2E14">
            <w:pPr>
              <w:pStyle w:val="TB03Corps-1"/>
              <w:rPr>
                <w:rFonts w:eastAsia="Calibri"/>
                <w:lang w:val="de-CH"/>
              </w:rPr>
            </w:pPr>
            <w:r>
              <w:rPr>
                <w:rFonts w:eastAsia="Calibri"/>
                <w:lang w:val="de-CH"/>
              </w:rPr>
              <w:t xml:space="preserve">Autofahren: </w:t>
            </w:r>
            <w:r>
              <w:rPr>
                <w:rFonts w:eastAsia="Calibri"/>
                <w:lang w:val="de-CH"/>
              </w:rPr>
              <w:tab/>
            </w:r>
            <w:r>
              <w:rPr>
                <w:rFonts w:eastAsia="Calibri"/>
                <w:u w:val="dotted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rFonts w:eastAsia="Calibri"/>
                <w:u w:val="dotted"/>
                <w:lang w:val="de-CH"/>
              </w:rPr>
            </w:r>
            <w:r>
              <w:rPr>
                <w:rFonts w:eastAsia="Calibri"/>
                <w:u w:val="dotted"/>
                <w:lang w:val="de-CH"/>
              </w:rPr>
              <w:fldChar w:fldCharType="separate"/>
            </w:r>
            <w:r>
              <w:rPr>
                <w:rFonts w:eastAsia="Calibri"/>
                <w:u w:val="dotted"/>
                <w:lang w:val="de-CH"/>
              </w:rPr>
              <w:t> </w:t>
            </w:r>
            <w:r>
              <w:rPr>
                <w:rFonts w:eastAsia="Calibri"/>
                <w:u w:val="dotted"/>
                <w:lang w:val="de-CH"/>
              </w:rPr>
              <w:t> </w:t>
            </w:r>
            <w:r>
              <w:rPr>
                <w:rFonts w:eastAsia="Calibri"/>
                <w:u w:val="dotted"/>
                <w:lang w:val="de-CH"/>
              </w:rPr>
              <w:t> </w:t>
            </w:r>
            <w:r>
              <w:rPr>
                <w:rFonts w:eastAsia="Calibri"/>
                <w:u w:val="dotted"/>
                <w:lang w:val="de-CH"/>
              </w:rPr>
              <w:fldChar w:fldCharType="end"/>
            </w:r>
            <w:r>
              <w:rPr>
                <w:rFonts w:eastAsia="Calibri"/>
                <w:u w:val="dotted"/>
                <w:lang w:val="de-CH"/>
              </w:rPr>
              <w:t xml:space="preserve"> </w:t>
            </w:r>
            <w:r>
              <w:rPr>
                <w:rFonts w:eastAsia="Calibri"/>
                <w:lang w:val="de-CH"/>
              </w:rPr>
              <w:t xml:space="preserve">% oder </w:t>
            </w:r>
            <w:r>
              <w:rPr>
                <w:rFonts w:eastAsia="Calibri"/>
                <w:u w:val="dotted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rFonts w:eastAsia="Calibri"/>
                <w:u w:val="dotted"/>
                <w:lang w:val="de-CH"/>
              </w:rPr>
            </w:r>
            <w:r>
              <w:rPr>
                <w:rFonts w:eastAsia="Calibri"/>
                <w:u w:val="dotted"/>
                <w:lang w:val="de-CH"/>
              </w:rPr>
              <w:fldChar w:fldCharType="separate"/>
            </w:r>
            <w:r>
              <w:rPr>
                <w:rFonts w:eastAsia="Calibri"/>
                <w:u w:val="dotted"/>
                <w:lang w:val="de-CH"/>
              </w:rPr>
              <w:t>    </w:t>
            </w:r>
            <w:r>
              <w:rPr>
                <w:rFonts w:eastAsia="Calibri"/>
                <w:u w:val="dotted"/>
                <w:lang w:val="de-CH"/>
              </w:rPr>
              <w:fldChar w:fldCharType="end"/>
            </w:r>
            <w:r>
              <w:rPr>
                <w:rFonts w:eastAsia="Calibri"/>
                <w:lang w:val="de-CH"/>
              </w:rPr>
              <w:t xml:space="preserve"> h/T</w:t>
            </w:r>
          </w:p>
          <w:p w14:paraId="311AD4C5" w14:textId="77777777" w:rsidR="00D71F6C" w:rsidRDefault="00D71F6C" w:rsidP="000B2E14">
            <w:pPr>
              <w:pStyle w:val="TB03Corps-1"/>
              <w:rPr>
                <w:rFonts w:eastAsia="Calibri"/>
                <w:lang w:val="de-CH"/>
              </w:rPr>
            </w:pPr>
            <w:r>
              <w:rPr>
                <w:rFonts w:eastAsia="Calibri"/>
                <w:lang w:val="de-CH"/>
              </w:rPr>
              <w:t xml:space="preserve">Führen einer </w:t>
            </w:r>
          </w:p>
          <w:p w14:paraId="6D615E28" w14:textId="5BA2F93C" w:rsidR="00D71F6C" w:rsidRDefault="00D71F6C" w:rsidP="000B2E14">
            <w:pPr>
              <w:pStyle w:val="TB03Corps-1"/>
            </w:pPr>
            <w:r>
              <w:rPr>
                <w:rFonts w:eastAsia="Calibri"/>
                <w:lang w:val="de-CH"/>
              </w:rPr>
              <w:t>Maschine:</w:t>
            </w:r>
            <w:r>
              <w:rPr>
                <w:rFonts w:eastAsia="Calibri"/>
                <w:lang w:val="de-CH"/>
              </w:rPr>
              <w:tab/>
            </w:r>
            <w:r>
              <w:rPr>
                <w:rFonts w:eastAsia="Calibri"/>
                <w:u w:val="dotted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rFonts w:eastAsia="Calibri"/>
                <w:u w:val="dotted"/>
                <w:lang w:val="de-CH"/>
              </w:rPr>
            </w:r>
            <w:r>
              <w:rPr>
                <w:rFonts w:eastAsia="Calibri"/>
                <w:u w:val="dotted"/>
                <w:lang w:val="de-CH"/>
              </w:rPr>
              <w:fldChar w:fldCharType="separate"/>
            </w:r>
            <w:r>
              <w:rPr>
                <w:rFonts w:eastAsia="Calibri"/>
                <w:u w:val="dotted"/>
                <w:lang w:val="de-CH"/>
              </w:rPr>
              <w:t> </w:t>
            </w:r>
            <w:r>
              <w:rPr>
                <w:rFonts w:eastAsia="Calibri"/>
                <w:u w:val="dotted"/>
                <w:lang w:val="de-CH"/>
              </w:rPr>
              <w:t> </w:t>
            </w:r>
            <w:r>
              <w:rPr>
                <w:rFonts w:eastAsia="Calibri"/>
                <w:u w:val="dotted"/>
                <w:lang w:val="de-CH"/>
              </w:rPr>
              <w:t> </w:t>
            </w:r>
            <w:r>
              <w:rPr>
                <w:rFonts w:eastAsia="Calibri"/>
                <w:u w:val="dotted"/>
                <w:lang w:val="de-CH"/>
              </w:rPr>
              <w:fldChar w:fldCharType="end"/>
            </w:r>
            <w:r>
              <w:rPr>
                <w:rFonts w:eastAsia="Calibri"/>
                <w:u w:val="dotted"/>
                <w:lang w:val="de-CH"/>
              </w:rPr>
              <w:t xml:space="preserve"> </w:t>
            </w:r>
            <w:r>
              <w:rPr>
                <w:rFonts w:eastAsia="Calibri"/>
                <w:lang w:val="de-CH"/>
              </w:rPr>
              <w:t xml:space="preserve">% oder </w:t>
            </w:r>
            <w:r>
              <w:rPr>
                <w:rFonts w:eastAsia="Calibri"/>
                <w:u w:val="dotted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rFonts w:eastAsia="Calibri"/>
                <w:u w:val="dotted"/>
                <w:lang w:val="de-CH"/>
              </w:rPr>
            </w:r>
            <w:r>
              <w:rPr>
                <w:rFonts w:eastAsia="Calibri"/>
                <w:u w:val="dotted"/>
                <w:lang w:val="de-CH"/>
              </w:rPr>
              <w:fldChar w:fldCharType="separate"/>
            </w:r>
            <w:r>
              <w:rPr>
                <w:rFonts w:eastAsia="Calibri"/>
                <w:u w:val="dotted"/>
                <w:lang w:val="de-CH"/>
              </w:rPr>
              <w:t> </w:t>
            </w:r>
            <w:r>
              <w:rPr>
                <w:rFonts w:eastAsia="Calibri"/>
                <w:u w:val="dotted"/>
                <w:lang w:val="de-CH"/>
              </w:rPr>
              <w:t> </w:t>
            </w:r>
            <w:r>
              <w:rPr>
                <w:rFonts w:eastAsia="Calibri"/>
                <w:u w:val="dotted"/>
                <w:lang w:val="de-CH"/>
              </w:rPr>
              <w:t> </w:t>
            </w:r>
            <w:r>
              <w:rPr>
                <w:rFonts w:eastAsia="Calibri"/>
                <w:u w:val="dotted"/>
                <w:lang w:val="de-CH"/>
              </w:rPr>
              <w:t> </w:t>
            </w:r>
            <w:r>
              <w:rPr>
                <w:rFonts w:eastAsia="Calibri"/>
                <w:u w:val="dotted"/>
                <w:lang w:val="de-CH"/>
              </w:rPr>
              <w:fldChar w:fldCharType="end"/>
            </w:r>
            <w:r>
              <w:rPr>
                <w:rFonts w:eastAsia="Calibri"/>
                <w:lang w:val="de-CH"/>
              </w:rPr>
              <w:t xml:space="preserve"> h/T</w:t>
            </w:r>
          </w:p>
        </w:tc>
      </w:tr>
    </w:tbl>
    <w:p w14:paraId="29066D2F" w14:textId="77777777" w:rsidR="000B2E14" w:rsidRDefault="000B2E14">
      <w:pPr>
        <w:pStyle w:val="Titre2"/>
        <w:rPr>
          <w:rFonts w:eastAsia="Calibri"/>
          <w:lang w:val="de-DE"/>
        </w:rPr>
      </w:pPr>
      <w:r>
        <w:rPr>
          <w:rFonts w:eastAsia="Calibri"/>
          <w:lang w:val="de-DE"/>
        </w:rPr>
        <w:t>Mögliche Arbeitsorganisation im Unternehmen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129"/>
        <w:gridCol w:w="1135"/>
        <w:gridCol w:w="3261"/>
        <w:gridCol w:w="4113"/>
      </w:tblGrid>
      <w:tr w:rsidR="000B2E14" w14:paraId="24978E36" w14:textId="77777777">
        <w:trPr>
          <w:cantSplit/>
          <w:trHeight w:val="454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76977E6F" w14:textId="77777777" w:rsidR="000B2E14" w:rsidRDefault="000B2E14">
            <w:pPr>
              <w:pStyle w:val="TB02-Titre-Noir"/>
              <w:snapToGrid w:val="0"/>
              <w:rPr>
                <w:rFonts w:eastAsia="Calibri"/>
                <w:lang w:val="de-DE"/>
              </w:rPr>
            </w:pPr>
          </w:p>
        </w:tc>
        <w:tc>
          <w:tcPr>
            <w:tcW w:w="11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2CDA6AC7" w14:textId="77777777" w:rsidR="000B2E14" w:rsidRDefault="000B2E14">
            <w:pPr>
              <w:pStyle w:val="TB02-Titre-Noir"/>
              <w:snapToGrid w:val="0"/>
              <w:rPr>
                <w:rFonts w:eastAsia="Calibri"/>
                <w:lang w:val="de-DE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23F10E9" w14:textId="77777777" w:rsidR="000B2E14" w:rsidRDefault="000B2E14">
            <w:pPr>
              <w:pStyle w:val="TB02-Titre-Noir"/>
              <w:rPr>
                <w:rFonts w:eastAsia="Calibri"/>
                <w:lang w:val="de-DE"/>
              </w:rPr>
            </w:pPr>
            <w:r>
              <w:rPr>
                <w:rFonts w:eastAsia="Calibri"/>
                <w:lang w:val="de-DE"/>
              </w:rPr>
              <w:t xml:space="preserve">Option(en) für eine Anpassung 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8789276" w14:textId="77777777" w:rsidR="000B2E14" w:rsidRDefault="000B2E14">
            <w:pPr>
              <w:pStyle w:val="TB02-Titre-Noir"/>
            </w:pPr>
            <w:r>
              <w:rPr>
                <w:rFonts w:eastAsia="Calibri"/>
                <w:lang w:val="de-DE"/>
              </w:rPr>
              <w:t>Anmerkungen</w:t>
            </w:r>
          </w:p>
        </w:tc>
      </w:tr>
      <w:tr w:rsidR="000B2E14" w14:paraId="417A042F" w14:textId="77777777">
        <w:trPr>
          <w:cantSplit/>
          <w:trHeight w:val="454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537832F" w14:textId="77777777" w:rsidR="000B2E14" w:rsidRDefault="000B2E14">
            <w:pPr>
              <w:pStyle w:val="TB03Corps-1"/>
            </w:pPr>
            <w:r>
              <w:rPr>
                <w:rFonts w:eastAsia="Calibri"/>
                <w:lang w:val="de-DE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rPr>
                <w:rFonts w:eastAsia="Calibri"/>
                <w:lang w:val="de-DE"/>
              </w:rPr>
            </w:r>
            <w:r>
              <w:rPr>
                <w:rFonts w:eastAsia="Calibri"/>
                <w:lang w:val="de-DE"/>
              </w:rPr>
              <w:fldChar w:fldCharType="separate"/>
            </w:r>
            <w:r>
              <w:rPr>
                <w:rFonts w:eastAsia="Calibri"/>
                <w:lang w:val="de-DE"/>
              </w:rPr>
              <w:fldChar w:fldCharType="end"/>
            </w:r>
            <w:r>
              <w:rPr>
                <w:rFonts w:eastAsia="Calibri"/>
                <w:lang w:val="de-DE"/>
              </w:rPr>
              <w:t xml:space="preserve"> JA</w:t>
            </w:r>
          </w:p>
        </w:tc>
        <w:tc>
          <w:tcPr>
            <w:tcW w:w="11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1DB08C8D" w14:textId="77777777" w:rsidR="000B2E14" w:rsidRDefault="000B2E14">
            <w:pPr>
              <w:pStyle w:val="TB03Corps-1"/>
              <w:rPr>
                <w:rFonts w:eastAsia="Calibri"/>
                <w:lang w:val="de-DE"/>
              </w:rPr>
            </w:pPr>
            <w:r>
              <w:rPr>
                <w:rFonts w:eastAsia="Calibri"/>
                <w:lang w:val="de-DE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rPr>
                <w:rFonts w:eastAsia="Calibri"/>
                <w:lang w:val="de-DE"/>
              </w:rPr>
            </w:r>
            <w:r>
              <w:rPr>
                <w:rFonts w:eastAsia="Calibri"/>
                <w:lang w:val="de-DE"/>
              </w:rPr>
              <w:fldChar w:fldCharType="separate"/>
            </w:r>
            <w:r>
              <w:rPr>
                <w:rFonts w:eastAsia="Calibri"/>
                <w:lang w:val="de-DE"/>
              </w:rPr>
              <w:fldChar w:fldCharType="end"/>
            </w:r>
            <w:r>
              <w:rPr>
                <w:rFonts w:eastAsia="Calibri"/>
                <w:lang w:val="de-DE"/>
              </w:rPr>
              <w:t xml:space="preserve"> NEIN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190CB4F9" w14:textId="77777777" w:rsidR="000B2E14" w:rsidRDefault="000B2E14">
            <w:pPr>
              <w:pStyle w:val="TB03Corps-1"/>
            </w:pPr>
            <w:r>
              <w:rPr>
                <w:rFonts w:eastAsia="Calibri"/>
                <w:lang w:val="de-DE"/>
              </w:rPr>
              <w:t>Homeoffice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7876D55" w14:textId="77777777" w:rsidR="000B2E14" w:rsidRDefault="000B2E14">
            <w:pPr>
              <w:pStyle w:val="TB03Corps-1"/>
            </w:pPr>
            <w:r>
              <w:rPr>
                <w:rFonts w:eastAsia="Calibri"/>
                <w:u w:val="dotted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rFonts w:eastAsia="Calibri"/>
                <w:u w:val="dotted"/>
                <w:lang w:val="de-DE"/>
              </w:rPr>
            </w:r>
            <w:r>
              <w:rPr>
                <w:rFonts w:eastAsia="Calibri"/>
                <w:u w:val="dotted"/>
                <w:lang w:val="de-DE"/>
              </w:rPr>
              <w:fldChar w:fldCharType="separate"/>
            </w:r>
            <w:r>
              <w:rPr>
                <w:rFonts w:eastAsia="Calibri"/>
                <w:u w:val="dotted"/>
                <w:lang w:val="de-DE"/>
              </w:rPr>
              <w:t> </w:t>
            </w:r>
            <w:r>
              <w:rPr>
                <w:rFonts w:eastAsia="Calibri"/>
                <w:u w:val="dotted"/>
                <w:lang w:val="de-DE"/>
              </w:rPr>
              <w:t> </w:t>
            </w:r>
            <w:r>
              <w:rPr>
                <w:rFonts w:eastAsia="Calibri"/>
                <w:u w:val="dotted"/>
                <w:lang w:val="de-DE"/>
              </w:rPr>
              <w:t> </w:t>
            </w:r>
            <w:r>
              <w:rPr>
                <w:rFonts w:eastAsia="Calibri"/>
                <w:u w:val="dotted"/>
                <w:lang w:val="de-DE"/>
              </w:rPr>
              <w:t> </w:t>
            </w:r>
            <w:r>
              <w:rPr>
                <w:rFonts w:eastAsia="Calibri"/>
                <w:u w:val="dotted"/>
                <w:lang w:val="de-DE"/>
              </w:rPr>
              <w:t> </w:t>
            </w:r>
            <w:r>
              <w:rPr>
                <w:rFonts w:eastAsia="Calibri"/>
                <w:u w:val="dotted"/>
                <w:lang w:val="de-DE"/>
              </w:rPr>
              <w:fldChar w:fldCharType="end"/>
            </w:r>
          </w:p>
        </w:tc>
      </w:tr>
      <w:tr w:rsidR="000B2E14" w14:paraId="0F3735EC" w14:textId="77777777">
        <w:trPr>
          <w:cantSplit/>
          <w:trHeight w:val="454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00FF62A8" w14:textId="77777777" w:rsidR="000B2E14" w:rsidRDefault="000B2E14">
            <w:pPr>
              <w:pStyle w:val="TB03Corps-1"/>
            </w:pPr>
            <w:r>
              <w:rPr>
                <w:rFonts w:eastAsia="Calibri"/>
                <w:lang w:val="de-DE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rPr>
                <w:rFonts w:eastAsia="Calibri"/>
                <w:lang w:val="de-DE"/>
              </w:rPr>
            </w:r>
            <w:r>
              <w:rPr>
                <w:rFonts w:eastAsia="Calibri"/>
                <w:lang w:val="de-DE"/>
              </w:rPr>
              <w:fldChar w:fldCharType="separate"/>
            </w:r>
            <w:r>
              <w:rPr>
                <w:rFonts w:eastAsia="Calibri"/>
                <w:lang w:val="de-DE"/>
              </w:rPr>
              <w:fldChar w:fldCharType="end"/>
            </w:r>
            <w:r>
              <w:rPr>
                <w:rFonts w:eastAsia="Calibri"/>
                <w:lang w:val="de-DE"/>
              </w:rPr>
              <w:t xml:space="preserve"> JA</w:t>
            </w:r>
          </w:p>
        </w:tc>
        <w:tc>
          <w:tcPr>
            <w:tcW w:w="11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07889DE" w14:textId="77777777" w:rsidR="000B2E14" w:rsidRDefault="000B2E14">
            <w:pPr>
              <w:pStyle w:val="TB03Corps-1"/>
              <w:rPr>
                <w:rFonts w:eastAsia="Calibri"/>
                <w:lang w:val="de-DE"/>
              </w:rPr>
            </w:pPr>
            <w:r>
              <w:rPr>
                <w:rFonts w:eastAsia="Calibri"/>
                <w:lang w:val="de-DE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rPr>
                <w:rFonts w:eastAsia="Calibri"/>
                <w:lang w:val="de-DE"/>
              </w:rPr>
            </w:r>
            <w:r>
              <w:rPr>
                <w:rFonts w:eastAsia="Calibri"/>
                <w:lang w:val="de-DE"/>
              </w:rPr>
              <w:fldChar w:fldCharType="separate"/>
            </w:r>
            <w:r>
              <w:rPr>
                <w:rFonts w:eastAsia="Calibri"/>
                <w:lang w:val="de-DE"/>
              </w:rPr>
              <w:fldChar w:fldCharType="end"/>
            </w:r>
            <w:r>
              <w:rPr>
                <w:rFonts w:eastAsia="Calibri"/>
                <w:lang w:val="de-DE"/>
              </w:rPr>
              <w:t xml:space="preserve"> NEIN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0B4DE464" w14:textId="77777777" w:rsidR="000B2E14" w:rsidRDefault="000B2E14">
            <w:pPr>
              <w:pStyle w:val="TB03Corps-1"/>
            </w:pPr>
            <w:r>
              <w:rPr>
                <w:rFonts w:eastAsia="Calibri"/>
                <w:lang w:val="de-DE"/>
              </w:rPr>
              <w:t>Vorübergehende Zuweisung einer leichteren Tätigkeit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63F8DFE" w14:textId="77777777" w:rsidR="000B2E14" w:rsidRDefault="000B2E14">
            <w:pPr>
              <w:pStyle w:val="TB03Corps-1"/>
            </w:pPr>
            <w:r>
              <w:rPr>
                <w:rFonts w:eastAsia="Calibri"/>
                <w:u w:val="dotted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rFonts w:eastAsia="Calibri"/>
                <w:u w:val="dotted"/>
                <w:lang w:val="de-DE"/>
              </w:rPr>
            </w:r>
            <w:r>
              <w:rPr>
                <w:rFonts w:eastAsia="Calibri"/>
                <w:u w:val="dotted"/>
                <w:lang w:val="de-DE"/>
              </w:rPr>
              <w:fldChar w:fldCharType="separate"/>
            </w:r>
            <w:r>
              <w:rPr>
                <w:rFonts w:eastAsia="Calibri"/>
                <w:u w:val="dotted"/>
                <w:lang w:val="de-DE"/>
              </w:rPr>
              <w:t>     </w:t>
            </w:r>
            <w:r>
              <w:rPr>
                <w:rFonts w:eastAsia="Calibri"/>
                <w:u w:val="dotted"/>
                <w:lang w:val="de-DE"/>
              </w:rPr>
              <w:fldChar w:fldCharType="end"/>
            </w:r>
          </w:p>
        </w:tc>
      </w:tr>
      <w:tr w:rsidR="000B2E14" w14:paraId="282A5C5F" w14:textId="77777777">
        <w:trPr>
          <w:cantSplit/>
          <w:trHeight w:val="454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41C60BF" w14:textId="77777777" w:rsidR="000B2E14" w:rsidRDefault="000B2E14">
            <w:pPr>
              <w:pStyle w:val="TB03Corps-1"/>
            </w:pPr>
            <w:r>
              <w:rPr>
                <w:rFonts w:eastAsia="Calibri"/>
                <w:lang w:val="de-DE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rPr>
                <w:rFonts w:eastAsia="Calibri"/>
                <w:lang w:val="de-DE"/>
              </w:rPr>
            </w:r>
            <w:r>
              <w:rPr>
                <w:rFonts w:eastAsia="Calibri"/>
                <w:lang w:val="de-DE"/>
              </w:rPr>
              <w:fldChar w:fldCharType="separate"/>
            </w:r>
            <w:r>
              <w:rPr>
                <w:rFonts w:eastAsia="Calibri"/>
                <w:lang w:val="de-DE"/>
              </w:rPr>
              <w:fldChar w:fldCharType="end"/>
            </w:r>
            <w:r>
              <w:rPr>
                <w:rFonts w:eastAsia="Calibri"/>
                <w:lang w:val="de-DE"/>
              </w:rPr>
              <w:t xml:space="preserve"> JA</w:t>
            </w:r>
          </w:p>
        </w:tc>
        <w:tc>
          <w:tcPr>
            <w:tcW w:w="11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FB85A33" w14:textId="77777777" w:rsidR="000B2E14" w:rsidRDefault="000B2E14">
            <w:pPr>
              <w:pStyle w:val="TB03Corps-1"/>
              <w:rPr>
                <w:rFonts w:eastAsia="Calibri"/>
                <w:lang w:val="de-DE"/>
              </w:rPr>
            </w:pPr>
            <w:r>
              <w:rPr>
                <w:rFonts w:eastAsia="Calibri"/>
                <w:lang w:val="de-DE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rPr>
                <w:rFonts w:eastAsia="Calibri"/>
                <w:lang w:val="de-DE"/>
              </w:rPr>
            </w:r>
            <w:r>
              <w:rPr>
                <w:rFonts w:eastAsia="Calibri"/>
                <w:lang w:val="de-DE"/>
              </w:rPr>
              <w:fldChar w:fldCharType="separate"/>
            </w:r>
            <w:r>
              <w:rPr>
                <w:rFonts w:eastAsia="Calibri"/>
                <w:lang w:val="de-DE"/>
              </w:rPr>
              <w:fldChar w:fldCharType="end"/>
            </w:r>
            <w:r>
              <w:rPr>
                <w:rFonts w:eastAsia="Calibri"/>
                <w:lang w:val="de-DE"/>
              </w:rPr>
              <w:t xml:space="preserve"> NEIN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3E693610" w14:textId="77777777" w:rsidR="000B2E14" w:rsidRDefault="000B2E14">
            <w:pPr>
              <w:pStyle w:val="TB03Corps-1"/>
            </w:pPr>
            <w:r>
              <w:rPr>
                <w:rFonts w:eastAsia="Calibri"/>
                <w:lang w:val="de-DE"/>
              </w:rPr>
              <w:t>Anpassung des aktuellen Arbeitsplatzes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54BCDFD" w14:textId="77777777" w:rsidR="000B2E14" w:rsidRDefault="000B2E14">
            <w:pPr>
              <w:pStyle w:val="TB03Corps-1"/>
            </w:pPr>
            <w:r>
              <w:rPr>
                <w:rFonts w:eastAsia="Calibri"/>
                <w:u w:val="dotted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rFonts w:eastAsia="Calibri"/>
                <w:u w:val="dotted"/>
                <w:lang w:val="de-DE"/>
              </w:rPr>
            </w:r>
            <w:r>
              <w:rPr>
                <w:rFonts w:eastAsia="Calibri"/>
                <w:u w:val="dotted"/>
                <w:lang w:val="de-DE"/>
              </w:rPr>
              <w:fldChar w:fldCharType="separate"/>
            </w:r>
            <w:r>
              <w:rPr>
                <w:rFonts w:eastAsia="Calibri"/>
                <w:u w:val="dotted"/>
                <w:lang w:val="de-DE"/>
              </w:rPr>
              <w:t> </w:t>
            </w:r>
            <w:r>
              <w:rPr>
                <w:rFonts w:eastAsia="Calibri"/>
                <w:u w:val="dotted"/>
                <w:lang w:val="de-DE"/>
              </w:rPr>
              <w:t> </w:t>
            </w:r>
            <w:r>
              <w:rPr>
                <w:rFonts w:eastAsia="Calibri"/>
                <w:u w:val="dotted"/>
                <w:lang w:val="de-DE"/>
              </w:rPr>
              <w:t> </w:t>
            </w:r>
            <w:r>
              <w:rPr>
                <w:rFonts w:eastAsia="Calibri"/>
                <w:u w:val="dotted"/>
                <w:lang w:val="de-DE"/>
              </w:rPr>
              <w:t> </w:t>
            </w:r>
            <w:r>
              <w:rPr>
                <w:rFonts w:eastAsia="Calibri"/>
                <w:u w:val="dotted"/>
                <w:lang w:val="de-DE"/>
              </w:rPr>
              <w:t> </w:t>
            </w:r>
            <w:r>
              <w:rPr>
                <w:rFonts w:eastAsia="Calibri"/>
                <w:u w:val="dotted"/>
                <w:lang w:val="de-DE"/>
              </w:rPr>
              <w:fldChar w:fldCharType="end"/>
            </w:r>
          </w:p>
        </w:tc>
      </w:tr>
      <w:tr w:rsidR="000B2E14" w14:paraId="626BE729" w14:textId="77777777">
        <w:trPr>
          <w:cantSplit/>
          <w:trHeight w:val="454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7C266CD8" w14:textId="77777777" w:rsidR="000B2E14" w:rsidRDefault="000B2E14">
            <w:pPr>
              <w:pStyle w:val="TB03Corps-1"/>
            </w:pPr>
            <w:r>
              <w:rPr>
                <w:rFonts w:eastAsia="Calibri"/>
                <w:lang w:val="de-DE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rPr>
                <w:rFonts w:eastAsia="Calibri"/>
                <w:lang w:val="de-DE"/>
              </w:rPr>
            </w:r>
            <w:r>
              <w:rPr>
                <w:rFonts w:eastAsia="Calibri"/>
                <w:lang w:val="de-DE"/>
              </w:rPr>
              <w:fldChar w:fldCharType="separate"/>
            </w:r>
            <w:r>
              <w:rPr>
                <w:rFonts w:eastAsia="Calibri"/>
                <w:lang w:val="de-DE"/>
              </w:rPr>
              <w:fldChar w:fldCharType="end"/>
            </w:r>
            <w:r>
              <w:rPr>
                <w:rFonts w:eastAsia="Calibri"/>
                <w:lang w:val="de-DE"/>
              </w:rPr>
              <w:t xml:space="preserve"> JA</w:t>
            </w:r>
          </w:p>
        </w:tc>
        <w:tc>
          <w:tcPr>
            <w:tcW w:w="11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92A8D7B" w14:textId="77777777" w:rsidR="000B2E14" w:rsidRDefault="000B2E14">
            <w:pPr>
              <w:pStyle w:val="TB03Corps-1"/>
              <w:rPr>
                <w:rFonts w:eastAsia="Calibri"/>
                <w:lang w:val="de-DE"/>
              </w:rPr>
            </w:pPr>
            <w:r>
              <w:rPr>
                <w:rFonts w:eastAsia="Calibri"/>
                <w:lang w:val="de-DE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rPr>
                <w:rFonts w:eastAsia="Calibri"/>
                <w:lang w:val="de-DE"/>
              </w:rPr>
            </w:r>
            <w:r>
              <w:rPr>
                <w:rFonts w:eastAsia="Calibri"/>
                <w:lang w:val="de-DE"/>
              </w:rPr>
              <w:fldChar w:fldCharType="separate"/>
            </w:r>
            <w:r>
              <w:rPr>
                <w:rFonts w:eastAsia="Calibri"/>
                <w:lang w:val="de-DE"/>
              </w:rPr>
              <w:fldChar w:fldCharType="end"/>
            </w:r>
            <w:r>
              <w:rPr>
                <w:rFonts w:eastAsia="Calibri"/>
                <w:lang w:val="de-DE"/>
              </w:rPr>
              <w:t xml:space="preserve"> NEIN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2082A0FF" w14:textId="77777777" w:rsidR="000B2E14" w:rsidRDefault="000B2E14">
            <w:pPr>
              <w:pStyle w:val="TB03Corps-1"/>
            </w:pPr>
            <w:r>
              <w:rPr>
                <w:rFonts w:eastAsia="Calibri"/>
                <w:lang w:val="de-DE"/>
              </w:rPr>
              <w:t>Anpassung der Arbeitszeiten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E670D09" w14:textId="77777777" w:rsidR="000B2E14" w:rsidRDefault="000B2E14">
            <w:pPr>
              <w:pStyle w:val="TB03Corps-1"/>
            </w:pPr>
            <w:r>
              <w:rPr>
                <w:rFonts w:eastAsia="Calibri"/>
                <w:u w:val="dotted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rFonts w:eastAsia="Calibri"/>
                <w:u w:val="dotted"/>
                <w:lang w:val="de-DE"/>
              </w:rPr>
            </w:r>
            <w:r>
              <w:rPr>
                <w:rFonts w:eastAsia="Calibri"/>
                <w:u w:val="dotted"/>
                <w:lang w:val="de-DE"/>
              </w:rPr>
              <w:fldChar w:fldCharType="separate"/>
            </w:r>
            <w:r>
              <w:rPr>
                <w:rFonts w:eastAsia="Calibri"/>
                <w:u w:val="dotted"/>
                <w:lang w:val="de-DE"/>
              </w:rPr>
              <w:t>     </w:t>
            </w:r>
            <w:r>
              <w:rPr>
                <w:rFonts w:eastAsia="Calibri"/>
                <w:u w:val="dotted"/>
                <w:lang w:val="de-DE"/>
              </w:rPr>
              <w:fldChar w:fldCharType="end"/>
            </w:r>
          </w:p>
        </w:tc>
      </w:tr>
    </w:tbl>
    <w:p w14:paraId="60900861" w14:textId="77777777" w:rsidR="000B2E14" w:rsidRDefault="000B2E14">
      <w:pPr>
        <w:pStyle w:val="Chapitre-1"/>
      </w:pPr>
      <w:r>
        <w:rPr>
          <w:lang w:val="de-DE"/>
        </w:rPr>
        <w:t>Teil 2 – Vom Arzt bzw. der Ärztin auszufüllen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7522"/>
      </w:tblGrid>
      <w:tr w:rsidR="000B2E14" w14:paraId="2954DB1A" w14:textId="77777777">
        <w:trPr>
          <w:cantSplit/>
          <w:trHeight w:val="23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9E4E14" w14:textId="77777777" w:rsidR="000B2E14" w:rsidRDefault="000B2E14">
            <w:pPr>
              <w:pStyle w:val="TB02-Titre-Noir"/>
              <w:jc w:val="center"/>
              <w:rPr>
                <w:rFonts w:eastAsia="Calibri"/>
                <w:lang w:val="de-DE"/>
              </w:rPr>
            </w:pPr>
            <w:r>
              <w:rPr>
                <w:rFonts w:eastAsia="Calibri"/>
                <w:lang w:val="de-DE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rPr>
                <w:rFonts w:eastAsia="Calibri"/>
                <w:lang w:val="de-DE"/>
              </w:rPr>
            </w:r>
            <w:r>
              <w:rPr>
                <w:rFonts w:eastAsia="Calibri"/>
                <w:lang w:val="de-DE"/>
              </w:rPr>
              <w:fldChar w:fldCharType="separate"/>
            </w:r>
            <w:r>
              <w:rPr>
                <w:rFonts w:eastAsia="Calibri"/>
                <w:lang w:val="de-DE"/>
              </w:rPr>
              <w:fldChar w:fldCharType="end"/>
            </w:r>
          </w:p>
        </w:tc>
        <w:tc>
          <w:tcPr>
            <w:tcW w:w="7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60AC4" w14:textId="77777777" w:rsidR="000B2E14" w:rsidRDefault="000B2E14">
            <w:pPr>
              <w:pStyle w:val="TB03Corps-1"/>
              <w:rPr>
                <w:rFonts w:eastAsia="Calibri"/>
                <w:lang w:val="de-DE"/>
              </w:rPr>
            </w:pPr>
            <w:r>
              <w:rPr>
                <w:rFonts w:eastAsia="Calibri"/>
                <w:lang w:val="de-DE"/>
              </w:rPr>
              <w:t>Ich möchte das CERTI+ nicht ausstellen.</w:t>
            </w:r>
          </w:p>
          <w:p w14:paraId="6277CF34" w14:textId="77777777" w:rsidR="000B2E14" w:rsidRDefault="000B2E14">
            <w:pPr>
              <w:pStyle w:val="TB03Corps-1"/>
            </w:pPr>
            <w:r>
              <w:rPr>
                <w:rFonts w:eastAsia="Calibri"/>
                <w:lang w:val="de-DE"/>
              </w:rPr>
              <w:t>(</w:t>
            </w:r>
            <w:r>
              <w:rPr>
                <w:rFonts w:eastAsia="Calibri"/>
                <w:i/>
                <w:iCs/>
                <w:lang w:val="de-DE"/>
              </w:rPr>
              <w:t>Bitte auch den Abschnitt "</w:t>
            </w:r>
            <w:r>
              <w:rPr>
                <w:rFonts w:eastAsia="Calibri"/>
                <w:b/>
                <w:bCs/>
                <w:i/>
                <w:iCs/>
                <w:lang w:val="de-DE"/>
              </w:rPr>
              <w:t>5. Daten des Arztes / der Ärztin</w:t>
            </w:r>
            <w:r>
              <w:rPr>
                <w:rFonts w:eastAsia="Calibri"/>
                <w:i/>
                <w:iCs/>
                <w:lang w:val="de-DE"/>
              </w:rPr>
              <w:t>" ausfüllen</w:t>
            </w:r>
            <w:r>
              <w:rPr>
                <w:rFonts w:eastAsia="Calibri"/>
                <w:lang w:val="de-DE"/>
              </w:rPr>
              <w:t>).</w:t>
            </w:r>
          </w:p>
        </w:tc>
      </w:tr>
    </w:tbl>
    <w:p w14:paraId="37664CC9" w14:textId="77777777" w:rsidR="000B2E14" w:rsidRDefault="000B2E14">
      <w:pPr>
        <w:pStyle w:val="Titre1"/>
        <w:rPr>
          <w:lang w:val="de-DE"/>
        </w:rPr>
      </w:pPr>
      <w:r>
        <w:rPr>
          <w:lang w:val="de-DE"/>
        </w:rPr>
        <w:t>Arbeitsunfähigkeit</w:t>
      </w:r>
    </w:p>
    <w:p w14:paraId="6A9C9AC7" w14:textId="77777777" w:rsidR="000B2E14" w:rsidRDefault="000B2E14">
      <w:pPr>
        <w:pStyle w:val="TX1Corps-1"/>
        <w:rPr>
          <w:lang w:val="de-DE"/>
        </w:rPr>
      </w:pPr>
      <w:r>
        <w:rPr>
          <w:lang w:val="de-DE"/>
        </w:rPr>
        <w:t>Der unterzeichnende Arzt / die unterzeichnende Ärztin bescheinigt für den Patienten / die Patientin:</w:t>
      </w:r>
    </w:p>
    <w:p w14:paraId="14EAA361" w14:textId="77777777" w:rsidR="000B2E14" w:rsidRDefault="000B2E14">
      <w:pPr>
        <w:pStyle w:val="TX1Corps-1"/>
        <w:rPr>
          <w:lang w:val="de-DE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7522"/>
      </w:tblGrid>
      <w:tr w:rsidR="000B2E14" w14:paraId="3E8EA461" w14:textId="77777777">
        <w:trPr>
          <w:cantSplit/>
          <w:trHeight w:val="23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8A86F9" w14:textId="77777777" w:rsidR="000B2E14" w:rsidRDefault="000B2E14">
            <w:pPr>
              <w:pStyle w:val="TB03Corps-1"/>
              <w:jc w:val="center"/>
              <w:rPr>
                <w:rFonts w:eastAsia="Calibri"/>
                <w:lang w:val="de-DE"/>
              </w:rPr>
            </w:pPr>
            <w:r>
              <w:rPr>
                <w:rFonts w:eastAsia="Calibri"/>
                <w:lang w:val="de-DE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rPr>
                <w:rFonts w:eastAsia="Calibri"/>
                <w:lang w:val="de-DE"/>
              </w:rPr>
            </w:r>
            <w:r>
              <w:rPr>
                <w:rFonts w:eastAsia="Calibri"/>
                <w:lang w:val="de-DE"/>
              </w:rPr>
              <w:fldChar w:fldCharType="separate"/>
            </w:r>
            <w:r>
              <w:rPr>
                <w:rFonts w:eastAsia="Calibri"/>
                <w:lang w:val="de-DE"/>
              </w:rPr>
              <w:fldChar w:fldCharType="end"/>
            </w:r>
          </w:p>
          <w:p w14:paraId="4568C3EA" w14:textId="77777777" w:rsidR="000B2E14" w:rsidRDefault="000B2E14">
            <w:pPr>
              <w:pStyle w:val="TB02-Titre-Noir"/>
              <w:jc w:val="center"/>
              <w:rPr>
                <w:rFonts w:eastAsia="Calibri"/>
                <w:lang w:val="de-DE"/>
              </w:rPr>
            </w:pPr>
            <w:r>
              <w:rPr>
                <w:rFonts w:eastAsia="Calibri"/>
                <w:lang w:val="de-DE"/>
              </w:rPr>
              <w:t>Vollständige Arbeitsunfähigkeit</w:t>
            </w:r>
          </w:p>
        </w:tc>
        <w:tc>
          <w:tcPr>
            <w:tcW w:w="7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0D075" w14:textId="77777777" w:rsidR="000B2E14" w:rsidRDefault="000B2E14">
            <w:pPr>
              <w:pStyle w:val="TB03Corps-1"/>
              <w:rPr>
                <w:rFonts w:eastAsia="Calibri"/>
                <w:lang w:val="de-DE"/>
              </w:rPr>
            </w:pPr>
            <w:r>
              <w:rPr>
                <w:rFonts w:eastAsia="Calibri"/>
                <w:lang w:val="de-DE"/>
              </w:rPr>
              <w:t>Keine Arbeitsfähigkeit</w:t>
            </w:r>
          </w:p>
          <w:p w14:paraId="6EB9FA48" w14:textId="77777777" w:rsidR="000B2E14" w:rsidRDefault="000B2E14">
            <w:pPr>
              <w:pStyle w:val="TB03Corps-1"/>
            </w:pPr>
            <w:r>
              <w:rPr>
                <w:rFonts w:eastAsia="Calibri"/>
                <w:lang w:val="de-DE"/>
              </w:rPr>
              <w:t xml:space="preserve">von </w:t>
            </w:r>
            <w:r>
              <w:rPr>
                <w:rFonts w:eastAsia="Calibri"/>
                <w:u w:val="dotted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rFonts w:eastAsia="Calibri"/>
                <w:u w:val="dotted"/>
                <w:lang w:val="de-DE"/>
              </w:rPr>
            </w:r>
            <w:r>
              <w:rPr>
                <w:rFonts w:eastAsia="Calibri"/>
                <w:u w:val="dotted"/>
                <w:lang w:val="de-DE"/>
              </w:rPr>
              <w:fldChar w:fldCharType="separate"/>
            </w:r>
            <w:r>
              <w:rPr>
                <w:rFonts w:eastAsia="Calibri"/>
                <w:u w:val="dotted"/>
                <w:lang w:val="de-DE"/>
              </w:rPr>
              <w:t> </w:t>
            </w:r>
            <w:r>
              <w:rPr>
                <w:rFonts w:eastAsia="Calibri"/>
                <w:u w:val="dotted"/>
                <w:lang w:val="de-DE"/>
              </w:rPr>
              <w:t> </w:t>
            </w:r>
            <w:r>
              <w:rPr>
                <w:rFonts w:eastAsia="Calibri"/>
                <w:u w:val="dotted"/>
                <w:lang w:val="de-DE"/>
              </w:rPr>
              <w:t> </w:t>
            </w:r>
            <w:r>
              <w:rPr>
                <w:rFonts w:eastAsia="Calibri"/>
                <w:u w:val="dotted"/>
                <w:lang w:val="de-DE"/>
              </w:rPr>
              <w:t> </w:t>
            </w:r>
            <w:r>
              <w:rPr>
                <w:rFonts w:eastAsia="Calibri"/>
                <w:u w:val="dotted"/>
                <w:lang w:val="de-DE"/>
              </w:rPr>
              <w:t> </w:t>
            </w:r>
            <w:r>
              <w:rPr>
                <w:rFonts w:eastAsia="Calibri"/>
                <w:u w:val="dotted"/>
                <w:lang w:val="de-DE"/>
              </w:rPr>
              <w:fldChar w:fldCharType="end"/>
            </w:r>
            <w:r>
              <w:rPr>
                <w:rFonts w:eastAsia="Calibri"/>
                <w:lang w:val="de-DE"/>
              </w:rPr>
              <w:t xml:space="preserve">          bis </w:t>
            </w:r>
            <w:r>
              <w:rPr>
                <w:rFonts w:eastAsia="Calibri"/>
                <w:u w:val="dotted"/>
                <w:lang w:val="de-DE"/>
              </w:rPr>
              <w:fldChar w:fldCharType="begin">
                <w:ffData>
                  <w:name w:val="Texte10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rFonts w:eastAsia="Calibri"/>
                <w:u w:val="dotted"/>
                <w:lang w:val="de-DE"/>
              </w:rPr>
            </w:r>
            <w:r>
              <w:rPr>
                <w:rFonts w:eastAsia="Calibri"/>
                <w:u w:val="dotted"/>
                <w:lang w:val="de-DE"/>
              </w:rPr>
              <w:fldChar w:fldCharType="separate"/>
            </w:r>
            <w:r>
              <w:rPr>
                <w:rFonts w:eastAsia="Calibri"/>
                <w:u w:val="dotted"/>
                <w:lang w:val="de-DE"/>
              </w:rPr>
              <w:t> </w:t>
            </w:r>
            <w:r>
              <w:rPr>
                <w:rFonts w:eastAsia="Calibri"/>
                <w:u w:val="dotted"/>
                <w:lang w:val="de-DE"/>
              </w:rPr>
              <w:t> </w:t>
            </w:r>
            <w:r>
              <w:rPr>
                <w:rFonts w:eastAsia="Calibri"/>
                <w:u w:val="dotted"/>
                <w:lang w:val="de-DE"/>
              </w:rPr>
              <w:t> </w:t>
            </w:r>
            <w:r>
              <w:rPr>
                <w:rFonts w:eastAsia="Calibri"/>
                <w:u w:val="dotted"/>
                <w:lang w:val="de-DE"/>
              </w:rPr>
              <w:t> </w:t>
            </w:r>
            <w:r>
              <w:rPr>
                <w:rFonts w:eastAsia="Calibri"/>
                <w:u w:val="dotted"/>
                <w:lang w:val="de-DE"/>
              </w:rPr>
              <w:t> </w:t>
            </w:r>
            <w:r>
              <w:rPr>
                <w:rFonts w:eastAsia="Calibri"/>
                <w:u w:val="dotted"/>
                <w:lang w:val="de-DE"/>
              </w:rPr>
              <w:fldChar w:fldCharType="end"/>
            </w:r>
          </w:p>
          <w:p w14:paraId="6FC39DEE" w14:textId="77777777" w:rsidR="000B2E14" w:rsidRDefault="000B2E14">
            <w:pPr>
              <w:pStyle w:val="TB03Corps-1"/>
            </w:pPr>
            <w:r>
              <w:rPr>
                <w:rFonts w:eastAsia="Calibri"/>
                <w:lang w:val="de-DE"/>
              </w:rPr>
              <w:fldChar w:fldCharType="begin">
                <w:ffData>
                  <w:name w:val="Markierfeld 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rPr>
                <w:rFonts w:eastAsia="Calibri"/>
                <w:lang w:val="de-DE"/>
              </w:rPr>
            </w:r>
            <w:r>
              <w:rPr>
                <w:rFonts w:eastAsia="Calibri"/>
                <w:lang w:val="de-DE"/>
              </w:rPr>
              <w:fldChar w:fldCharType="separate"/>
            </w:r>
            <w:r>
              <w:rPr>
                <w:rFonts w:eastAsia="Calibri"/>
                <w:lang w:val="de-DE"/>
              </w:rPr>
              <w:fldChar w:fldCharType="end"/>
            </w:r>
            <w:r>
              <w:rPr>
                <w:rFonts w:eastAsia="Calibri"/>
                <w:lang w:val="de-DE"/>
              </w:rPr>
              <w:t xml:space="preserve"> Ich kann dazu keine genaueren Angaben machen.</w:t>
            </w:r>
          </w:p>
        </w:tc>
      </w:tr>
      <w:tr w:rsidR="000B2E14" w14:paraId="31D0740F" w14:textId="77777777">
        <w:trPr>
          <w:cantSplit/>
          <w:trHeight w:val="23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</w:tcBorders>
          </w:tcPr>
          <w:p w14:paraId="0144ECE4" w14:textId="77777777" w:rsidR="000B2E14" w:rsidRDefault="000B2E14">
            <w:pPr>
              <w:pStyle w:val="TB02-Titre-Noir"/>
              <w:spacing w:before="40" w:after="40"/>
              <w:jc w:val="center"/>
              <w:rPr>
                <w:rFonts w:eastAsia="Calibri"/>
                <w:lang w:val="de-DE"/>
              </w:rPr>
            </w:pPr>
            <w:r>
              <w:rPr>
                <w:rFonts w:eastAsia="Calibri"/>
                <w:lang w:val="de-DE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rPr>
                <w:rFonts w:eastAsia="Calibri"/>
                <w:lang w:val="de-DE"/>
              </w:rPr>
            </w:r>
            <w:r>
              <w:rPr>
                <w:rFonts w:eastAsia="Calibri"/>
                <w:lang w:val="de-DE"/>
              </w:rPr>
              <w:fldChar w:fldCharType="separate"/>
            </w:r>
            <w:r>
              <w:rPr>
                <w:rFonts w:eastAsia="Calibri"/>
                <w:lang w:val="de-DE"/>
              </w:rPr>
              <w:fldChar w:fldCharType="end"/>
            </w:r>
          </w:p>
          <w:p w14:paraId="4C409D86" w14:textId="77777777" w:rsidR="000B2E14" w:rsidRDefault="000B2E14">
            <w:pPr>
              <w:pStyle w:val="TB02-Titre-Noir"/>
              <w:spacing w:before="40" w:after="40"/>
              <w:jc w:val="center"/>
              <w:rPr>
                <w:rFonts w:eastAsia="Calibri"/>
                <w:lang w:val="de-DE"/>
              </w:rPr>
            </w:pPr>
            <w:r>
              <w:rPr>
                <w:rFonts w:eastAsia="Calibri"/>
                <w:lang w:val="de-DE"/>
              </w:rPr>
              <w:t>Teilweise Arbeitsunfähigkeit</w:t>
            </w:r>
          </w:p>
        </w:tc>
        <w:tc>
          <w:tcPr>
            <w:tcW w:w="7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80E72" w14:textId="77777777" w:rsidR="000B2E14" w:rsidRDefault="000B2E14">
            <w:pPr>
              <w:pStyle w:val="TB03Corps-1"/>
              <w:rPr>
                <w:rFonts w:eastAsia="Calibri"/>
                <w:lang w:val="de-DE"/>
              </w:rPr>
            </w:pPr>
            <w:r>
              <w:rPr>
                <w:rFonts w:eastAsia="Calibri"/>
                <w:lang w:val="de-DE"/>
              </w:rPr>
              <w:t xml:space="preserve">Teilarbeitsfähigkeit zu </w:t>
            </w:r>
            <w:r>
              <w:rPr>
                <w:rFonts w:eastAsia="Calibri"/>
                <w:u w:val="dotted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rFonts w:eastAsia="Calibri"/>
                <w:u w:val="dotted"/>
                <w:lang w:val="de-DE"/>
              </w:rPr>
            </w:r>
            <w:r>
              <w:rPr>
                <w:rFonts w:eastAsia="Calibri"/>
                <w:u w:val="dotted"/>
                <w:lang w:val="de-DE"/>
              </w:rPr>
              <w:fldChar w:fldCharType="separate"/>
            </w:r>
            <w:r>
              <w:rPr>
                <w:rFonts w:eastAsia="Calibri"/>
                <w:u w:val="dotted"/>
                <w:lang w:val="de-DE"/>
              </w:rPr>
              <w:t>     </w:t>
            </w:r>
            <w:r>
              <w:rPr>
                <w:rFonts w:eastAsia="Calibri"/>
                <w:u w:val="dotted"/>
                <w:lang w:val="de-DE"/>
              </w:rPr>
              <w:fldChar w:fldCharType="end"/>
            </w:r>
            <w:r>
              <w:rPr>
                <w:rFonts w:eastAsia="Calibri"/>
                <w:lang w:val="de-DE"/>
              </w:rPr>
              <w:t>%</w:t>
            </w:r>
            <w:r>
              <w:rPr>
                <w:lang w:val="de-DE"/>
              </w:rPr>
              <w:t xml:space="preserve"> </w:t>
            </w:r>
            <w:r>
              <w:rPr>
                <w:rFonts w:eastAsia="Calibri"/>
                <w:lang w:val="de-DE"/>
              </w:rPr>
              <w:t xml:space="preserve">des üblichen Beschäftigungsgrads von </w:t>
            </w:r>
            <w:bookmarkStart w:id="8" w:name="Texte99"/>
            <w:r>
              <w:rPr>
                <w:rFonts w:eastAsia="Calibri"/>
                <w:u w:val="dotted"/>
                <w:lang w:val="de-DE"/>
              </w:rPr>
              <w:fldChar w:fldCharType="begin">
                <w:ffData>
                  <w:name w:val="Texte9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rFonts w:eastAsia="Calibri"/>
                <w:u w:val="dotted"/>
                <w:lang w:val="de-DE"/>
              </w:rPr>
            </w:r>
            <w:r>
              <w:rPr>
                <w:rFonts w:eastAsia="Calibri"/>
                <w:u w:val="dotted"/>
                <w:lang w:val="de-DE"/>
              </w:rPr>
              <w:fldChar w:fldCharType="separate"/>
            </w:r>
            <w:r>
              <w:rPr>
                <w:rFonts w:eastAsia="Calibri"/>
                <w:u w:val="dotted"/>
                <w:lang w:val="de-DE"/>
              </w:rPr>
              <w:t> </w:t>
            </w:r>
            <w:r>
              <w:rPr>
                <w:rFonts w:eastAsia="Calibri"/>
                <w:u w:val="dotted"/>
                <w:lang w:val="de-DE"/>
              </w:rPr>
              <w:t> </w:t>
            </w:r>
            <w:r>
              <w:rPr>
                <w:rFonts w:eastAsia="Calibri"/>
                <w:u w:val="dotted"/>
                <w:lang w:val="de-DE"/>
              </w:rPr>
              <w:t> </w:t>
            </w:r>
            <w:r>
              <w:rPr>
                <w:rFonts w:eastAsia="Calibri"/>
                <w:u w:val="dotted"/>
                <w:lang w:val="de-DE"/>
              </w:rPr>
              <w:t> </w:t>
            </w:r>
            <w:r>
              <w:rPr>
                <w:rFonts w:eastAsia="Calibri"/>
                <w:u w:val="dotted"/>
                <w:lang w:val="de-DE"/>
              </w:rPr>
              <w:t> </w:t>
            </w:r>
            <w:r>
              <w:rPr>
                <w:rFonts w:eastAsia="Calibri"/>
                <w:u w:val="dotted"/>
                <w:lang w:val="de-DE"/>
              </w:rPr>
              <w:fldChar w:fldCharType="end"/>
            </w:r>
            <w:bookmarkEnd w:id="8"/>
            <w:r>
              <w:rPr>
                <w:rFonts w:eastAsia="Calibri"/>
                <w:lang w:val="de-DE"/>
              </w:rPr>
              <w:t>%</w:t>
            </w:r>
          </w:p>
          <w:p w14:paraId="127F1EE2" w14:textId="77777777" w:rsidR="000B2E14" w:rsidRDefault="000B2E14">
            <w:pPr>
              <w:pStyle w:val="TB03Corps-1"/>
            </w:pPr>
            <w:r>
              <w:rPr>
                <w:rFonts w:eastAsia="Calibri"/>
                <w:lang w:val="de-DE"/>
              </w:rPr>
              <w:t xml:space="preserve">von </w:t>
            </w:r>
            <w:r>
              <w:rPr>
                <w:rFonts w:eastAsia="Calibri"/>
                <w:u w:val="dotted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rFonts w:eastAsia="Calibri"/>
                <w:u w:val="dotted"/>
                <w:lang w:val="de-DE"/>
              </w:rPr>
            </w:r>
            <w:r>
              <w:rPr>
                <w:rFonts w:eastAsia="Calibri"/>
                <w:u w:val="dotted"/>
                <w:lang w:val="de-DE"/>
              </w:rPr>
              <w:fldChar w:fldCharType="separate"/>
            </w:r>
            <w:r>
              <w:rPr>
                <w:rFonts w:eastAsia="Calibri"/>
                <w:u w:val="dotted"/>
                <w:lang w:val="de-DE"/>
              </w:rPr>
              <w:t>     </w:t>
            </w:r>
            <w:r>
              <w:rPr>
                <w:rFonts w:eastAsia="Calibri"/>
                <w:u w:val="dotted"/>
                <w:lang w:val="de-DE"/>
              </w:rPr>
              <w:fldChar w:fldCharType="end"/>
            </w:r>
            <w:r>
              <w:rPr>
                <w:rFonts w:eastAsia="Calibri"/>
                <w:lang w:val="de-DE"/>
              </w:rPr>
              <w:t xml:space="preserve">          bis </w:t>
            </w:r>
            <w:r>
              <w:rPr>
                <w:rFonts w:eastAsia="Calibri"/>
                <w:u w:val="dotted"/>
                <w:lang w:val="de-DE"/>
              </w:rPr>
              <w:fldChar w:fldCharType="begin">
                <w:ffData>
                  <w:name w:val="Texte10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rFonts w:eastAsia="Calibri"/>
                <w:u w:val="dotted"/>
                <w:lang w:val="de-DE"/>
              </w:rPr>
            </w:r>
            <w:r>
              <w:rPr>
                <w:rFonts w:eastAsia="Calibri"/>
                <w:u w:val="dotted"/>
                <w:lang w:val="de-DE"/>
              </w:rPr>
              <w:fldChar w:fldCharType="separate"/>
            </w:r>
            <w:r>
              <w:rPr>
                <w:rFonts w:eastAsia="Calibri"/>
                <w:u w:val="dotted"/>
                <w:lang w:val="de-DE"/>
              </w:rPr>
              <w:t> </w:t>
            </w:r>
            <w:r>
              <w:rPr>
                <w:rFonts w:eastAsia="Calibri"/>
                <w:u w:val="dotted"/>
                <w:lang w:val="de-DE"/>
              </w:rPr>
              <w:t> </w:t>
            </w:r>
            <w:r>
              <w:rPr>
                <w:rFonts w:eastAsia="Calibri"/>
                <w:u w:val="dotted"/>
                <w:lang w:val="de-DE"/>
              </w:rPr>
              <w:t> </w:t>
            </w:r>
            <w:r>
              <w:rPr>
                <w:rFonts w:eastAsia="Calibri"/>
                <w:u w:val="dotted"/>
                <w:lang w:val="de-DE"/>
              </w:rPr>
              <w:t> </w:t>
            </w:r>
            <w:r>
              <w:rPr>
                <w:rFonts w:eastAsia="Calibri"/>
                <w:u w:val="dotted"/>
                <w:lang w:val="de-DE"/>
              </w:rPr>
              <w:t> </w:t>
            </w:r>
            <w:r>
              <w:rPr>
                <w:rFonts w:eastAsia="Calibri"/>
                <w:u w:val="dotted"/>
                <w:lang w:val="de-DE"/>
              </w:rPr>
              <w:fldChar w:fldCharType="end"/>
            </w:r>
          </w:p>
        </w:tc>
      </w:tr>
      <w:tr w:rsidR="000B2E14" w14:paraId="297A9337" w14:textId="77777777">
        <w:trPr>
          <w:cantSplit/>
          <w:trHeight w:val="23"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</w:tcPr>
          <w:p w14:paraId="25012085" w14:textId="77777777" w:rsidR="000B2E14" w:rsidRDefault="000B2E14">
            <w:pPr>
              <w:pStyle w:val="TB02-Titre-Noir"/>
              <w:snapToGrid w:val="0"/>
              <w:jc w:val="center"/>
              <w:rPr>
                <w:rFonts w:eastAsia="Calibri"/>
                <w:lang w:val="de-DE"/>
              </w:rPr>
            </w:pPr>
          </w:p>
          <w:p w14:paraId="37494337" w14:textId="77777777" w:rsidR="000B2E14" w:rsidRDefault="000B2E14">
            <w:pPr>
              <w:pStyle w:val="TB03Corps-1"/>
              <w:rPr>
                <w:rFonts w:eastAsia="Calibri"/>
                <w:lang w:val="de-DE"/>
              </w:rPr>
            </w:pPr>
          </w:p>
        </w:tc>
        <w:tc>
          <w:tcPr>
            <w:tcW w:w="7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477F7" w14:textId="77777777" w:rsidR="000B2E14" w:rsidRDefault="000B2E14">
            <w:pPr>
              <w:pStyle w:val="TB03Corps-1"/>
              <w:ind w:left="323" w:hanging="266"/>
            </w:pPr>
            <w:r>
              <w:rPr>
                <w:rFonts w:eastAsia="Calibri"/>
                <w:lang w:val="de-DE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rPr>
                <w:rFonts w:eastAsia="Calibri"/>
                <w:lang w:val="de-DE"/>
              </w:rPr>
            </w:r>
            <w:r>
              <w:rPr>
                <w:rFonts w:eastAsia="Calibri"/>
                <w:lang w:val="de-DE"/>
              </w:rPr>
              <w:fldChar w:fldCharType="separate"/>
            </w:r>
            <w:r>
              <w:rPr>
                <w:rFonts w:eastAsia="Calibri"/>
                <w:lang w:val="de-DE"/>
              </w:rPr>
              <w:fldChar w:fldCharType="end"/>
            </w:r>
            <w:r>
              <w:rPr>
                <w:rFonts w:eastAsia="Calibri"/>
                <w:lang w:val="de-DE"/>
              </w:rPr>
              <w:t xml:space="preserve"> Die Präsenz am Arbeitsplatz muss über die ganze Arbeitswoche verteilt werden, d.h. </w:t>
            </w:r>
            <w:r>
              <w:rPr>
                <w:rFonts w:eastAsia="Calibri"/>
                <w:u w:val="dotted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rFonts w:eastAsia="Calibri"/>
                <w:u w:val="dotted"/>
                <w:lang w:val="de-DE"/>
              </w:rPr>
            </w:r>
            <w:r>
              <w:rPr>
                <w:rFonts w:eastAsia="Calibri"/>
                <w:u w:val="dotted"/>
                <w:lang w:val="de-DE"/>
              </w:rPr>
              <w:fldChar w:fldCharType="separate"/>
            </w:r>
            <w:r>
              <w:rPr>
                <w:rFonts w:eastAsia="Calibri"/>
                <w:u w:val="dotted"/>
                <w:lang w:val="de-DE"/>
              </w:rPr>
              <w:t> </w:t>
            </w:r>
            <w:r>
              <w:rPr>
                <w:rFonts w:eastAsia="Calibri"/>
                <w:u w:val="dotted"/>
                <w:lang w:val="de-DE"/>
              </w:rPr>
              <w:t> </w:t>
            </w:r>
            <w:r>
              <w:rPr>
                <w:rFonts w:eastAsia="Calibri"/>
                <w:u w:val="dotted"/>
                <w:lang w:val="de-DE"/>
              </w:rPr>
              <w:t> </w:t>
            </w:r>
            <w:r>
              <w:rPr>
                <w:rFonts w:eastAsia="Calibri"/>
                <w:u w:val="dotted"/>
                <w:lang w:val="de-DE"/>
              </w:rPr>
              <w:t> </w:t>
            </w:r>
            <w:r>
              <w:rPr>
                <w:rFonts w:eastAsia="Calibri"/>
                <w:u w:val="dotted"/>
                <w:lang w:val="de-DE"/>
              </w:rPr>
              <w:fldChar w:fldCharType="end"/>
            </w:r>
            <w:r>
              <w:rPr>
                <w:rFonts w:eastAsia="Calibri"/>
                <w:lang w:val="de-DE"/>
              </w:rPr>
              <w:t xml:space="preserve"> h pro Tag.</w:t>
            </w:r>
          </w:p>
          <w:p w14:paraId="109AF030" w14:textId="77777777" w:rsidR="000B2E14" w:rsidRDefault="000B2E14">
            <w:pPr>
              <w:pStyle w:val="TB03Corps-1"/>
              <w:ind w:left="323" w:hanging="266"/>
            </w:pPr>
            <w:r>
              <w:rPr>
                <w:rFonts w:eastAsia="Calibri"/>
                <w:lang w:val="de-DE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rPr>
                <w:rFonts w:eastAsia="Calibri"/>
                <w:lang w:val="de-DE"/>
              </w:rPr>
            </w:r>
            <w:r>
              <w:rPr>
                <w:rFonts w:eastAsia="Calibri"/>
                <w:lang w:val="de-DE"/>
              </w:rPr>
              <w:fldChar w:fldCharType="separate"/>
            </w:r>
            <w:r>
              <w:rPr>
                <w:rFonts w:eastAsia="Calibri"/>
                <w:lang w:val="de-DE"/>
              </w:rPr>
              <w:fldChar w:fldCharType="end"/>
            </w:r>
            <w:r>
              <w:rPr>
                <w:rFonts w:eastAsia="Calibri"/>
                <w:lang w:val="de-DE"/>
              </w:rPr>
              <w:t xml:space="preserve"> In dieser Zeit können alle Aufgaben am üblichen Arbeitsplatz erledigt werden.</w:t>
            </w:r>
          </w:p>
          <w:p w14:paraId="22FD106B" w14:textId="77777777" w:rsidR="000B2E14" w:rsidRDefault="000B2E14">
            <w:pPr>
              <w:pStyle w:val="TB03Corps-1"/>
            </w:pPr>
            <w:r>
              <w:rPr>
                <w:rFonts w:eastAsia="Calibri"/>
                <w:lang w:val="de-DE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rPr>
                <w:rFonts w:eastAsia="Calibri"/>
                <w:lang w:val="de-DE"/>
              </w:rPr>
            </w:r>
            <w:r>
              <w:rPr>
                <w:rFonts w:eastAsia="Calibri"/>
                <w:lang w:val="de-DE"/>
              </w:rPr>
              <w:fldChar w:fldCharType="separate"/>
            </w:r>
            <w:r>
              <w:rPr>
                <w:rFonts w:eastAsia="Calibri"/>
                <w:lang w:val="de-DE"/>
              </w:rPr>
              <w:fldChar w:fldCharType="end"/>
            </w:r>
            <w:r>
              <w:rPr>
                <w:rFonts w:eastAsia="Calibri"/>
                <w:lang w:val="de-DE"/>
              </w:rPr>
              <w:t xml:space="preserve"> Homeoffice möglich</w:t>
            </w:r>
          </w:p>
          <w:p w14:paraId="616BAE70" w14:textId="77777777" w:rsidR="000B2E14" w:rsidRDefault="000B2E14">
            <w:pPr>
              <w:pStyle w:val="TB03Corps-1"/>
              <w:ind w:left="323" w:hanging="266"/>
            </w:pPr>
            <w:r>
              <w:rPr>
                <w:rFonts w:eastAsia="Calibri"/>
                <w:lang w:val="de-DE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rPr>
                <w:rFonts w:eastAsia="Calibri"/>
                <w:lang w:val="de-DE"/>
              </w:rPr>
            </w:r>
            <w:r>
              <w:rPr>
                <w:rFonts w:eastAsia="Calibri"/>
                <w:lang w:val="de-DE"/>
              </w:rPr>
              <w:fldChar w:fldCharType="separate"/>
            </w:r>
            <w:r>
              <w:rPr>
                <w:rFonts w:eastAsia="Calibri"/>
                <w:lang w:val="de-DE"/>
              </w:rPr>
              <w:fldChar w:fldCharType="end"/>
            </w:r>
            <w:r>
              <w:rPr>
                <w:rFonts w:eastAsia="Calibri"/>
                <w:lang w:val="de-DE"/>
              </w:rPr>
              <w:t xml:space="preserve"> Bei der Präsenz am Arbeitsplatz müssen folgende in Punkt 3.2 aufgelisteten Tätigkeiten vermieden oder eingeschränkt werden:</w:t>
            </w:r>
          </w:p>
          <w:p w14:paraId="7B0FE928" w14:textId="77777777" w:rsidR="000B2E14" w:rsidRDefault="000B2E14">
            <w:pPr>
              <w:pStyle w:val="TB04Corps-2"/>
              <w:ind w:left="309"/>
            </w:pPr>
            <w:r>
              <w:rPr>
                <w:rFonts w:eastAsia="Calibri"/>
                <w:b/>
                <w:bCs/>
                <w:u w:val="dotted"/>
                <w:lang w:val="de-DE"/>
              </w:rPr>
              <w:fldChar w:fldCharType="begin">
                <w:ffData>
                  <w:name w:val="Texte10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rFonts w:eastAsia="Calibri"/>
                <w:b/>
                <w:bCs/>
                <w:u w:val="dotted"/>
                <w:lang w:val="de-DE"/>
              </w:rPr>
            </w:r>
            <w:r>
              <w:rPr>
                <w:rFonts w:eastAsia="Calibri"/>
                <w:b/>
                <w:bCs/>
                <w:u w:val="dotted"/>
                <w:lang w:val="de-DE"/>
              </w:rPr>
              <w:fldChar w:fldCharType="separate"/>
            </w:r>
            <w:r>
              <w:rPr>
                <w:rFonts w:eastAsia="Calibri"/>
                <w:b/>
                <w:bCs/>
                <w:u w:val="dotted"/>
                <w:lang w:val="de-DE"/>
              </w:rPr>
              <w:t> </w:t>
            </w:r>
            <w:r>
              <w:rPr>
                <w:rFonts w:eastAsia="Calibri"/>
                <w:b/>
                <w:bCs/>
                <w:u w:val="dotted"/>
                <w:lang w:val="de-DE"/>
              </w:rPr>
              <w:t> </w:t>
            </w:r>
            <w:r>
              <w:rPr>
                <w:rFonts w:eastAsia="Calibri"/>
                <w:b/>
                <w:bCs/>
                <w:u w:val="dotted"/>
                <w:lang w:val="de-DE"/>
              </w:rPr>
              <w:t> </w:t>
            </w:r>
            <w:r>
              <w:rPr>
                <w:rFonts w:eastAsia="Calibri"/>
                <w:b/>
                <w:bCs/>
                <w:u w:val="dotted"/>
                <w:lang w:val="de-DE"/>
              </w:rPr>
              <w:t> </w:t>
            </w:r>
            <w:r>
              <w:rPr>
                <w:rFonts w:eastAsia="Calibri"/>
                <w:b/>
                <w:bCs/>
                <w:u w:val="dotted"/>
                <w:lang w:val="de-DE"/>
              </w:rPr>
              <w:t> </w:t>
            </w:r>
            <w:r>
              <w:rPr>
                <w:rFonts w:eastAsia="Calibri"/>
                <w:b/>
                <w:bCs/>
                <w:u w:val="dotted"/>
                <w:lang w:val="de-DE"/>
              </w:rPr>
              <w:fldChar w:fldCharType="end"/>
            </w:r>
          </w:p>
          <w:p w14:paraId="2C70A802" w14:textId="77777777" w:rsidR="000B2E14" w:rsidRDefault="000B2E14">
            <w:pPr>
              <w:pStyle w:val="TB04Corps-2"/>
              <w:ind w:left="309"/>
            </w:pPr>
            <w:r>
              <w:rPr>
                <w:rFonts w:eastAsia="Calibri"/>
                <w:b/>
                <w:bCs/>
                <w:u w:val="dotted"/>
                <w:lang w:val="de-DE"/>
              </w:rPr>
              <w:fldChar w:fldCharType="begin">
                <w:ffData>
                  <w:name w:val="Texte10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rFonts w:eastAsia="Calibri"/>
                <w:b/>
                <w:bCs/>
                <w:u w:val="dotted"/>
                <w:lang w:val="de-DE"/>
              </w:rPr>
            </w:r>
            <w:r>
              <w:rPr>
                <w:rFonts w:eastAsia="Calibri"/>
                <w:b/>
                <w:bCs/>
                <w:u w:val="dotted"/>
                <w:lang w:val="de-DE"/>
              </w:rPr>
              <w:fldChar w:fldCharType="separate"/>
            </w:r>
            <w:r>
              <w:rPr>
                <w:rFonts w:eastAsia="Calibri"/>
                <w:b/>
                <w:bCs/>
                <w:u w:val="dotted"/>
                <w:lang w:val="de-DE"/>
              </w:rPr>
              <w:t>     </w:t>
            </w:r>
            <w:r>
              <w:rPr>
                <w:rFonts w:eastAsia="Calibri"/>
                <w:b/>
                <w:bCs/>
                <w:u w:val="dotted"/>
                <w:lang w:val="de-DE"/>
              </w:rPr>
              <w:fldChar w:fldCharType="end"/>
            </w:r>
          </w:p>
          <w:p w14:paraId="78EA0D98" w14:textId="77777777" w:rsidR="000B2E14" w:rsidRDefault="000B2E14">
            <w:pPr>
              <w:pStyle w:val="TB04Corps-2"/>
              <w:ind w:left="309"/>
            </w:pPr>
            <w:r>
              <w:rPr>
                <w:rFonts w:eastAsia="Calibri"/>
                <w:b/>
                <w:bCs/>
                <w:u w:val="dotted"/>
                <w:lang w:val="de-DE"/>
              </w:rPr>
              <w:fldChar w:fldCharType="begin">
                <w:ffData>
                  <w:name w:val="Texte10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rFonts w:eastAsia="Calibri"/>
                <w:b/>
                <w:bCs/>
                <w:u w:val="dotted"/>
                <w:lang w:val="de-DE"/>
              </w:rPr>
            </w:r>
            <w:r>
              <w:rPr>
                <w:rFonts w:eastAsia="Calibri"/>
                <w:b/>
                <w:bCs/>
                <w:u w:val="dotted"/>
                <w:lang w:val="de-DE"/>
              </w:rPr>
              <w:fldChar w:fldCharType="separate"/>
            </w:r>
            <w:r>
              <w:rPr>
                <w:rFonts w:eastAsia="Calibri"/>
                <w:b/>
                <w:bCs/>
                <w:u w:val="dotted"/>
                <w:lang w:val="de-DE"/>
              </w:rPr>
              <w:t> </w:t>
            </w:r>
            <w:r>
              <w:rPr>
                <w:rFonts w:eastAsia="Calibri"/>
                <w:b/>
                <w:bCs/>
                <w:u w:val="dotted"/>
                <w:lang w:val="de-DE"/>
              </w:rPr>
              <w:t> </w:t>
            </w:r>
            <w:r>
              <w:rPr>
                <w:rFonts w:eastAsia="Calibri"/>
                <w:b/>
                <w:bCs/>
                <w:u w:val="dotted"/>
                <w:lang w:val="de-DE"/>
              </w:rPr>
              <w:t> </w:t>
            </w:r>
            <w:r>
              <w:rPr>
                <w:rFonts w:eastAsia="Calibri"/>
                <w:b/>
                <w:bCs/>
                <w:u w:val="dotted"/>
                <w:lang w:val="de-DE"/>
              </w:rPr>
              <w:t> </w:t>
            </w:r>
            <w:r>
              <w:rPr>
                <w:rFonts w:eastAsia="Calibri"/>
                <w:b/>
                <w:bCs/>
                <w:u w:val="dotted"/>
                <w:lang w:val="de-DE"/>
              </w:rPr>
              <w:t> </w:t>
            </w:r>
            <w:r>
              <w:rPr>
                <w:rFonts w:eastAsia="Calibri"/>
                <w:b/>
                <w:bCs/>
                <w:u w:val="dotted"/>
                <w:lang w:val="de-DE"/>
              </w:rPr>
              <w:fldChar w:fldCharType="end"/>
            </w:r>
          </w:p>
          <w:p w14:paraId="46187B40" w14:textId="77777777" w:rsidR="000B2E14" w:rsidRDefault="000B2E14">
            <w:pPr>
              <w:pStyle w:val="TB04Corps-2"/>
              <w:ind w:left="309"/>
            </w:pPr>
            <w:r>
              <w:rPr>
                <w:rFonts w:eastAsia="Calibri"/>
                <w:b/>
                <w:bCs/>
                <w:u w:val="dotted"/>
                <w:lang w:val="de-DE"/>
              </w:rPr>
              <w:fldChar w:fldCharType="begin">
                <w:ffData>
                  <w:name w:val="Texte10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rFonts w:eastAsia="Calibri"/>
                <w:b/>
                <w:bCs/>
                <w:u w:val="dotted"/>
                <w:lang w:val="de-DE"/>
              </w:rPr>
            </w:r>
            <w:r>
              <w:rPr>
                <w:rFonts w:eastAsia="Calibri"/>
                <w:b/>
                <w:bCs/>
                <w:u w:val="dotted"/>
                <w:lang w:val="de-DE"/>
              </w:rPr>
              <w:fldChar w:fldCharType="separate"/>
            </w:r>
            <w:r>
              <w:rPr>
                <w:rFonts w:eastAsia="Calibri"/>
                <w:b/>
                <w:bCs/>
                <w:u w:val="dotted"/>
                <w:lang w:val="de-DE"/>
              </w:rPr>
              <w:t>     </w:t>
            </w:r>
            <w:r>
              <w:rPr>
                <w:rFonts w:eastAsia="Calibri"/>
                <w:b/>
                <w:bCs/>
                <w:u w:val="dotted"/>
                <w:lang w:val="de-DE"/>
              </w:rPr>
              <w:fldChar w:fldCharType="end"/>
            </w:r>
          </w:p>
          <w:p w14:paraId="343D29D5" w14:textId="77777777" w:rsidR="000B2E14" w:rsidRDefault="000B2E14">
            <w:pPr>
              <w:pStyle w:val="TB04Corps-2"/>
              <w:ind w:left="309"/>
            </w:pPr>
            <w:r>
              <w:rPr>
                <w:rFonts w:eastAsia="Calibri"/>
                <w:b/>
                <w:bCs/>
                <w:u w:val="dotted"/>
                <w:lang w:val="de-DE"/>
              </w:rPr>
              <w:fldChar w:fldCharType="begin">
                <w:ffData>
                  <w:name w:val="Texte10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rFonts w:eastAsia="Calibri"/>
                <w:b/>
                <w:bCs/>
                <w:u w:val="dotted"/>
                <w:lang w:val="de-DE"/>
              </w:rPr>
            </w:r>
            <w:r>
              <w:rPr>
                <w:rFonts w:eastAsia="Calibri"/>
                <w:b/>
                <w:bCs/>
                <w:u w:val="dotted"/>
                <w:lang w:val="de-DE"/>
              </w:rPr>
              <w:fldChar w:fldCharType="separate"/>
            </w:r>
            <w:r>
              <w:rPr>
                <w:rFonts w:eastAsia="Calibri"/>
                <w:b/>
                <w:bCs/>
                <w:u w:val="dotted"/>
                <w:lang w:val="de-DE"/>
              </w:rPr>
              <w:t> </w:t>
            </w:r>
            <w:r>
              <w:rPr>
                <w:rFonts w:eastAsia="Calibri"/>
                <w:b/>
                <w:bCs/>
                <w:u w:val="dotted"/>
                <w:lang w:val="de-DE"/>
              </w:rPr>
              <w:t> </w:t>
            </w:r>
            <w:r>
              <w:rPr>
                <w:rFonts w:eastAsia="Calibri"/>
                <w:b/>
                <w:bCs/>
                <w:u w:val="dotted"/>
                <w:lang w:val="de-DE"/>
              </w:rPr>
              <w:t> </w:t>
            </w:r>
            <w:r>
              <w:rPr>
                <w:rFonts w:eastAsia="Calibri"/>
                <w:b/>
                <w:bCs/>
                <w:u w:val="dotted"/>
                <w:lang w:val="de-DE"/>
              </w:rPr>
              <w:t> </w:t>
            </w:r>
            <w:r>
              <w:rPr>
                <w:rFonts w:eastAsia="Calibri"/>
                <w:b/>
                <w:bCs/>
                <w:u w:val="dotted"/>
                <w:lang w:val="de-DE"/>
              </w:rPr>
              <w:t> </w:t>
            </w:r>
            <w:r>
              <w:rPr>
                <w:rFonts w:eastAsia="Calibri"/>
                <w:b/>
                <w:bCs/>
                <w:u w:val="dotted"/>
                <w:lang w:val="de-DE"/>
              </w:rPr>
              <w:fldChar w:fldCharType="end"/>
            </w:r>
          </w:p>
        </w:tc>
      </w:tr>
      <w:tr w:rsidR="000B2E14" w14:paraId="08138823" w14:textId="77777777">
        <w:trPr>
          <w:cantSplit/>
          <w:trHeight w:val="23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14:paraId="5E6E7FB8" w14:textId="77777777" w:rsidR="000B2E14" w:rsidRDefault="000B2E14">
            <w:pPr>
              <w:pStyle w:val="TB02-Titre-Noir"/>
              <w:jc w:val="center"/>
              <w:rPr>
                <w:rFonts w:eastAsia="Calibri"/>
                <w:lang w:val="de-DE"/>
              </w:rPr>
            </w:pPr>
            <w:r>
              <w:rPr>
                <w:rFonts w:eastAsia="Calibri"/>
                <w:lang w:val="de-DE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rPr>
                <w:rFonts w:eastAsia="Calibri"/>
                <w:lang w:val="de-DE"/>
              </w:rPr>
            </w:r>
            <w:r>
              <w:rPr>
                <w:rFonts w:eastAsia="Calibri"/>
                <w:lang w:val="de-DE"/>
              </w:rPr>
              <w:fldChar w:fldCharType="separate"/>
            </w:r>
            <w:r>
              <w:rPr>
                <w:rFonts w:eastAsia="Calibri"/>
                <w:lang w:val="de-DE"/>
              </w:rPr>
              <w:fldChar w:fldCharType="end"/>
            </w:r>
          </w:p>
          <w:p w14:paraId="50268E69" w14:textId="77777777" w:rsidR="000B2E14" w:rsidRDefault="000B2E14">
            <w:pPr>
              <w:pStyle w:val="TB02-Titre-Noir"/>
              <w:jc w:val="center"/>
              <w:rPr>
                <w:rFonts w:eastAsia="Calibri"/>
                <w:lang w:val="de-DE"/>
              </w:rPr>
            </w:pPr>
            <w:r>
              <w:rPr>
                <w:rFonts w:eastAsia="Calibri"/>
                <w:lang w:val="de-DE"/>
              </w:rPr>
              <w:t>Keine Arbeitsunfähigkeit</w:t>
            </w:r>
          </w:p>
        </w:tc>
        <w:tc>
          <w:tcPr>
            <w:tcW w:w="752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2322071" w14:textId="77777777" w:rsidR="000B2E14" w:rsidRDefault="000B2E14">
            <w:pPr>
              <w:pStyle w:val="TB03Corps-1"/>
            </w:pPr>
            <w:r>
              <w:rPr>
                <w:rFonts w:eastAsia="Calibri"/>
                <w:lang w:val="de-DE"/>
              </w:rPr>
              <w:t xml:space="preserve">Vollständige Arbeitsfähigkeit ohne Einschränkungen ab </w:t>
            </w:r>
            <w:r>
              <w:rPr>
                <w:rFonts w:eastAsia="Calibri"/>
                <w:u w:val="dotted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rFonts w:eastAsia="Calibri"/>
                <w:u w:val="dotted"/>
                <w:lang w:val="de-DE"/>
              </w:rPr>
            </w:r>
            <w:r>
              <w:rPr>
                <w:rFonts w:eastAsia="Calibri"/>
                <w:u w:val="dotted"/>
                <w:lang w:val="de-DE"/>
              </w:rPr>
              <w:fldChar w:fldCharType="separate"/>
            </w:r>
            <w:r>
              <w:rPr>
                <w:rFonts w:eastAsia="Calibri"/>
                <w:u w:val="dotted"/>
                <w:lang w:val="de-DE"/>
              </w:rPr>
              <w:t> </w:t>
            </w:r>
            <w:r>
              <w:rPr>
                <w:rFonts w:eastAsia="Calibri"/>
                <w:u w:val="dotted"/>
                <w:lang w:val="de-DE"/>
              </w:rPr>
              <w:t> </w:t>
            </w:r>
            <w:r>
              <w:rPr>
                <w:rFonts w:eastAsia="Calibri"/>
                <w:u w:val="dotted"/>
                <w:lang w:val="de-DE"/>
              </w:rPr>
              <w:t> </w:t>
            </w:r>
            <w:r>
              <w:rPr>
                <w:rFonts w:eastAsia="Calibri"/>
                <w:u w:val="dotted"/>
                <w:lang w:val="de-DE"/>
              </w:rPr>
              <w:t> </w:t>
            </w:r>
            <w:r>
              <w:rPr>
                <w:rFonts w:eastAsia="Calibri"/>
                <w:u w:val="dotted"/>
                <w:lang w:val="de-DE"/>
              </w:rPr>
              <w:t> </w:t>
            </w:r>
            <w:r>
              <w:rPr>
                <w:rFonts w:eastAsia="Calibri"/>
                <w:u w:val="dotted"/>
                <w:lang w:val="de-DE"/>
              </w:rPr>
              <w:fldChar w:fldCharType="end"/>
            </w:r>
          </w:p>
        </w:tc>
      </w:tr>
      <w:tr w:rsidR="000B2E14" w14:paraId="2BBB0C9C" w14:textId="77777777">
        <w:trPr>
          <w:cantSplit/>
          <w:trHeight w:val="1134"/>
        </w:trPr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14:paraId="705A6E92" w14:textId="77777777" w:rsidR="000B2E14" w:rsidRDefault="000B2E14">
            <w:pPr>
              <w:pStyle w:val="TB02-Titre-Noir"/>
            </w:pPr>
            <w:r>
              <w:rPr>
                <w:rFonts w:eastAsia="Calibri"/>
                <w:lang w:val="de-DE"/>
              </w:rPr>
              <w:t>Anmerkungen:</w:t>
            </w:r>
          </w:p>
        </w:tc>
        <w:tc>
          <w:tcPr>
            <w:tcW w:w="752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0B84B" w14:textId="77777777" w:rsidR="000B2E14" w:rsidRDefault="000B2E14">
            <w:pPr>
              <w:pStyle w:val="TB03Corps-1"/>
            </w:pPr>
            <w:r>
              <w:rPr>
                <w:u w:val="dotted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u w:val="dotted"/>
                <w:lang w:val="de-DE"/>
              </w:rPr>
            </w:r>
            <w:r>
              <w:rPr>
                <w:u w:val="dotted"/>
                <w:lang w:val="de-DE"/>
              </w:rPr>
              <w:fldChar w:fldCharType="separate"/>
            </w:r>
            <w:r>
              <w:rPr>
                <w:u w:val="dotted"/>
                <w:lang w:val="de-DE"/>
              </w:rPr>
              <w:t> </w:t>
            </w:r>
            <w:r>
              <w:rPr>
                <w:u w:val="dotted"/>
                <w:lang w:val="de-DE"/>
              </w:rPr>
              <w:t> </w:t>
            </w:r>
            <w:r>
              <w:rPr>
                <w:u w:val="dotted"/>
                <w:lang w:val="de-DE"/>
              </w:rPr>
              <w:t> </w:t>
            </w:r>
            <w:r>
              <w:rPr>
                <w:u w:val="dotted"/>
                <w:lang w:val="de-DE"/>
              </w:rPr>
              <w:t> </w:t>
            </w:r>
            <w:r>
              <w:rPr>
                <w:u w:val="dotted"/>
                <w:lang w:val="de-DE"/>
              </w:rPr>
              <w:t> </w:t>
            </w:r>
            <w:r>
              <w:rPr>
                <w:u w:val="dotted"/>
                <w:lang w:val="de-DE"/>
              </w:rPr>
              <w:fldChar w:fldCharType="end"/>
            </w:r>
          </w:p>
        </w:tc>
      </w:tr>
      <w:tr w:rsidR="000B2E14" w14:paraId="663286EB" w14:textId="77777777">
        <w:trPr>
          <w:cantSplit/>
          <w:trHeight w:val="23"/>
        </w:trPr>
        <w:tc>
          <w:tcPr>
            <w:tcW w:w="964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F7DB6" w14:textId="77777777" w:rsidR="000B2E14" w:rsidRDefault="000B2E14">
            <w:pPr>
              <w:pStyle w:val="TB03Corps-1"/>
              <w:rPr>
                <w:rFonts w:eastAsia="Calibri"/>
                <w:lang w:val="de-DE"/>
              </w:rPr>
            </w:pPr>
            <w:r>
              <w:rPr>
                <w:rFonts w:eastAsia="Calibri"/>
                <w:lang w:val="de-DE"/>
              </w:rPr>
              <w:t>Fall dem UVG-Versicherer melden</w:t>
            </w:r>
            <w:r>
              <w:rPr>
                <w:rFonts w:eastAsia="Calibri"/>
                <w:lang w:val="de-DE"/>
              </w:rPr>
              <w:tab/>
            </w:r>
            <w:r>
              <w:rPr>
                <w:rFonts w:eastAsia="Calibri"/>
                <w:lang w:val="de-DE"/>
              </w:rPr>
              <w:tab/>
            </w:r>
            <w:r>
              <w:rPr>
                <w:rFonts w:eastAsia="Calibri"/>
                <w:lang w:val="de-DE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rPr>
                <w:rFonts w:eastAsia="Calibri"/>
                <w:lang w:val="de-DE"/>
              </w:rPr>
            </w:r>
            <w:r>
              <w:rPr>
                <w:rFonts w:eastAsia="Calibri"/>
                <w:lang w:val="de-DE"/>
              </w:rPr>
              <w:fldChar w:fldCharType="separate"/>
            </w:r>
            <w:r>
              <w:rPr>
                <w:rFonts w:eastAsia="Calibri"/>
                <w:lang w:val="de-DE"/>
              </w:rPr>
              <w:fldChar w:fldCharType="end"/>
            </w:r>
            <w:r>
              <w:rPr>
                <w:rFonts w:eastAsia="Calibri"/>
                <w:lang w:val="de-DE"/>
              </w:rPr>
              <w:t xml:space="preserve"> JA </w:t>
            </w:r>
            <w:r>
              <w:rPr>
                <w:rFonts w:eastAsia="Calibri"/>
                <w:lang w:val="de-DE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rPr>
                <w:rFonts w:eastAsia="Calibri"/>
                <w:lang w:val="de-DE"/>
              </w:rPr>
            </w:r>
            <w:r>
              <w:rPr>
                <w:rFonts w:eastAsia="Calibri"/>
                <w:lang w:val="de-DE"/>
              </w:rPr>
              <w:fldChar w:fldCharType="separate"/>
            </w:r>
            <w:r>
              <w:rPr>
                <w:rFonts w:eastAsia="Calibri"/>
                <w:lang w:val="de-DE"/>
              </w:rPr>
              <w:fldChar w:fldCharType="end"/>
            </w:r>
            <w:r>
              <w:rPr>
                <w:rFonts w:eastAsia="Calibri"/>
                <w:lang w:val="de-DE"/>
              </w:rPr>
              <w:t xml:space="preserve"> NEIN </w:t>
            </w:r>
            <w:r>
              <w:rPr>
                <w:rFonts w:eastAsia="Calibri"/>
                <w:lang w:val="de-DE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rPr>
                <w:rFonts w:eastAsia="Calibri"/>
                <w:lang w:val="de-DE"/>
              </w:rPr>
            </w:r>
            <w:r>
              <w:rPr>
                <w:rFonts w:eastAsia="Calibri"/>
                <w:lang w:val="de-DE"/>
              </w:rPr>
              <w:fldChar w:fldCharType="separate"/>
            </w:r>
            <w:r>
              <w:rPr>
                <w:rFonts w:eastAsia="Calibri"/>
                <w:lang w:val="de-DE"/>
              </w:rPr>
              <w:fldChar w:fldCharType="end"/>
            </w:r>
            <w:r>
              <w:rPr>
                <w:rFonts w:eastAsia="Calibri"/>
                <w:lang w:val="de-DE"/>
              </w:rPr>
              <w:t xml:space="preserve"> Situation ist zu klären</w:t>
            </w:r>
          </w:p>
          <w:p w14:paraId="35E67C12" w14:textId="77777777" w:rsidR="000B2E14" w:rsidRDefault="000B2E14">
            <w:pPr>
              <w:pStyle w:val="TB03Corps-1"/>
            </w:pPr>
            <w:r>
              <w:rPr>
                <w:rFonts w:eastAsia="Calibri"/>
                <w:lang w:val="de-DE"/>
              </w:rPr>
              <w:t>(</w:t>
            </w:r>
            <w:r>
              <w:rPr>
                <w:rFonts w:eastAsia="Calibri"/>
                <w:i/>
                <w:iCs/>
                <w:lang w:val="de-DE"/>
              </w:rPr>
              <w:t>Verdacht auf eine Berufskrankheit</w:t>
            </w:r>
            <w:r>
              <w:rPr>
                <w:rFonts w:eastAsia="Calibri"/>
                <w:lang w:val="de-DE"/>
              </w:rPr>
              <w:t>)</w:t>
            </w:r>
          </w:p>
        </w:tc>
      </w:tr>
    </w:tbl>
    <w:p w14:paraId="3B6ED10B" w14:textId="77777777" w:rsidR="000B2E14" w:rsidRDefault="000B2E14">
      <w:pPr>
        <w:pStyle w:val="Titre1"/>
        <w:rPr>
          <w:rFonts w:eastAsia="Calibri"/>
          <w:lang w:val="de-DE"/>
        </w:rPr>
      </w:pPr>
      <w:r>
        <w:rPr>
          <w:lang w:val="de-DE"/>
        </w:rPr>
        <w:t>Daten des Arztes / der Ärztin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410"/>
        <w:gridCol w:w="2410"/>
        <w:gridCol w:w="4829"/>
      </w:tblGrid>
      <w:tr w:rsidR="000B2E14" w14:paraId="372DB7EA" w14:textId="77777777"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14:paraId="25566D83" w14:textId="77777777" w:rsidR="000B2E14" w:rsidRDefault="000B2E14">
            <w:pPr>
              <w:pStyle w:val="TB02-Titre-Noir"/>
              <w:rPr>
                <w:lang w:val="de-DE"/>
              </w:rPr>
            </w:pPr>
            <w:r>
              <w:rPr>
                <w:rFonts w:eastAsia="Calibri"/>
                <w:lang w:val="de-DE"/>
              </w:rPr>
              <w:t>Name und Vorname des Arztes / der Ärztin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FB3FE3F" w14:textId="77777777" w:rsidR="000B2E14" w:rsidRDefault="000B2E14">
            <w:pPr>
              <w:pStyle w:val="TB02-Titre-Noir"/>
            </w:pPr>
            <w:r>
              <w:rPr>
                <w:lang w:val="de-DE"/>
              </w:rPr>
              <w:t>Adresse</w:t>
            </w:r>
          </w:p>
        </w:tc>
      </w:tr>
      <w:tr w:rsidR="000B2E14" w14:paraId="41583948" w14:textId="77777777">
        <w:tc>
          <w:tcPr>
            <w:tcW w:w="482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6FF55D9A" w14:textId="77777777" w:rsidR="000B2E14" w:rsidRDefault="000B2E14">
            <w:pPr>
              <w:pStyle w:val="TB02-Titre-Noir"/>
            </w:pPr>
            <w:r>
              <w:rPr>
                <w:u w:val="dotted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u w:val="dotted"/>
                <w:lang w:val="de-DE"/>
              </w:rPr>
            </w:r>
            <w:r>
              <w:rPr>
                <w:u w:val="dotted"/>
                <w:lang w:val="de-DE"/>
              </w:rPr>
              <w:fldChar w:fldCharType="separate"/>
            </w:r>
            <w:r>
              <w:rPr>
                <w:u w:val="dotted"/>
                <w:lang w:val="de-DE"/>
              </w:rPr>
              <w:t> </w:t>
            </w:r>
            <w:r>
              <w:rPr>
                <w:u w:val="dotted"/>
                <w:lang w:val="de-DE"/>
              </w:rPr>
              <w:t> </w:t>
            </w:r>
            <w:r>
              <w:rPr>
                <w:u w:val="dotted"/>
                <w:lang w:val="de-DE"/>
              </w:rPr>
              <w:t> </w:t>
            </w:r>
            <w:r>
              <w:rPr>
                <w:u w:val="dotted"/>
                <w:lang w:val="de-DE"/>
              </w:rPr>
              <w:t> </w:t>
            </w:r>
            <w:r>
              <w:rPr>
                <w:u w:val="dotted"/>
                <w:lang w:val="de-DE"/>
              </w:rPr>
              <w:t> </w:t>
            </w:r>
            <w:r>
              <w:rPr>
                <w:u w:val="dotted"/>
                <w:lang w:val="de-DE"/>
              </w:rPr>
              <w:fldChar w:fldCharType="end"/>
            </w:r>
          </w:p>
        </w:tc>
        <w:tc>
          <w:tcPr>
            <w:tcW w:w="4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4D5BB" w14:textId="77777777" w:rsidR="000B2E14" w:rsidRDefault="000B2E14">
            <w:pPr>
              <w:pStyle w:val="TB02-Titre-Noir"/>
            </w:pPr>
            <w:r>
              <w:rPr>
                <w:u w:val="dotted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u w:val="dotted"/>
                <w:lang w:val="de-DE"/>
              </w:rPr>
            </w:r>
            <w:r>
              <w:rPr>
                <w:u w:val="dotted"/>
                <w:lang w:val="de-DE"/>
              </w:rPr>
              <w:fldChar w:fldCharType="separate"/>
            </w:r>
            <w:r>
              <w:rPr>
                <w:u w:val="dotted"/>
                <w:lang w:val="de-DE"/>
              </w:rPr>
              <w:t>     </w:t>
            </w:r>
            <w:r>
              <w:rPr>
                <w:u w:val="dotted"/>
                <w:lang w:val="de-DE"/>
              </w:rPr>
              <w:fldChar w:fldCharType="end"/>
            </w:r>
          </w:p>
        </w:tc>
      </w:tr>
      <w:tr w:rsidR="000B2E14" w14:paraId="705F9951" w14:textId="77777777">
        <w:tc>
          <w:tcPr>
            <w:tcW w:w="2410" w:type="dxa"/>
            <w:tcBorders>
              <w:top w:val="single" w:sz="4" w:space="0" w:color="000000"/>
              <w:left w:val="single" w:sz="4" w:space="0" w:color="000000"/>
            </w:tcBorders>
          </w:tcPr>
          <w:p w14:paraId="709A4A88" w14:textId="77777777" w:rsidR="000B2E14" w:rsidRDefault="000B2E14">
            <w:pPr>
              <w:pStyle w:val="TB02-Titre-Noir"/>
              <w:rPr>
                <w:rFonts w:eastAsia="Calibri"/>
                <w:lang w:val="de-DE"/>
              </w:rPr>
            </w:pPr>
            <w:r>
              <w:rPr>
                <w:rFonts w:eastAsia="Calibri"/>
                <w:lang w:val="de-DE"/>
              </w:rPr>
              <w:t>Ort</w:t>
            </w:r>
          </w:p>
        </w:tc>
        <w:tc>
          <w:tcPr>
            <w:tcW w:w="2410" w:type="dxa"/>
            <w:tcBorders>
              <w:top w:val="single" w:sz="4" w:space="0" w:color="000000"/>
            </w:tcBorders>
          </w:tcPr>
          <w:p w14:paraId="6A2A3944" w14:textId="77777777" w:rsidR="000B2E14" w:rsidRDefault="000B2E14">
            <w:pPr>
              <w:pStyle w:val="TB02-Titre-Noir"/>
              <w:rPr>
                <w:lang w:val="de-DE"/>
              </w:rPr>
            </w:pPr>
            <w:r>
              <w:rPr>
                <w:rFonts w:eastAsia="Calibri"/>
                <w:lang w:val="de-DE"/>
              </w:rPr>
              <w:t>Datum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0E3DB43" w14:textId="77777777" w:rsidR="000B2E14" w:rsidRDefault="000B2E14">
            <w:pPr>
              <w:pStyle w:val="TB02-Titre-Noir"/>
            </w:pPr>
            <w:r>
              <w:rPr>
                <w:lang w:val="de-DE"/>
              </w:rPr>
              <w:t>Stempel und Unterschrift</w:t>
            </w:r>
          </w:p>
        </w:tc>
      </w:tr>
      <w:tr w:rsidR="000B2E14" w14:paraId="2E6B79F7" w14:textId="77777777">
        <w:trPr>
          <w:trHeight w:hRule="exact" w:val="1304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14:paraId="1E899B8F" w14:textId="77777777" w:rsidR="000B2E14" w:rsidRDefault="000B2E14">
            <w:pPr>
              <w:pStyle w:val="TB03Corps-1"/>
            </w:pPr>
            <w:r>
              <w:rPr>
                <w:u w:val="dotted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u w:val="dotted"/>
                <w:lang w:val="de-DE"/>
              </w:rPr>
            </w:r>
            <w:r>
              <w:rPr>
                <w:u w:val="dotted"/>
                <w:lang w:val="de-DE"/>
              </w:rPr>
              <w:fldChar w:fldCharType="separate"/>
            </w:r>
            <w:r>
              <w:rPr>
                <w:u w:val="dotted"/>
                <w:lang w:val="de-DE"/>
              </w:rPr>
              <w:t> </w:t>
            </w:r>
            <w:r>
              <w:rPr>
                <w:u w:val="dotted"/>
                <w:lang w:val="de-DE"/>
              </w:rPr>
              <w:t> </w:t>
            </w:r>
            <w:r>
              <w:rPr>
                <w:u w:val="dotted"/>
                <w:lang w:val="de-DE"/>
              </w:rPr>
              <w:t> </w:t>
            </w:r>
            <w:r>
              <w:rPr>
                <w:u w:val="dotted"/>
                <w:lang w:val="de-DE"/>
              </w:rPr>
              <w:t> </w:t>
            </w:r>
            <w:r>
              <w:rPr>
                <w:u w:val="dotted"/>
                <w:lang w:val="de-DE"/>
              </w:rPr>
              <w:t> </w:t>
            </w:r>
            <w:r>
              <w:rPr>
                <w:u w:val="dotted"/>
                <w:lang w:val="de-DE"/>
              </w:rPr>
              <w:fldChar w:fldCharType="end"/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14:paraId="20217C6A" w14:textId="77777777" w:rsidR="000B2E14" w:rsidRDefault="000B2E14">
            <w:pPr>
              <w:pStyle w:val="TB03Corps-1"/>
            </w:pPr>
            <w:r>
              <w:rPr>
                <w:u w:val="dotted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u w:val="dotted"/>
                <w:lang w:val="de-DE"/>
              </w:rPr>
            </w:r>
            <w:r>
              <w:rPr>
                <w:u w:val="dotted"/>
                <w:lang w:val="de-DE"/>
              </w:rPr>
              <w:fldChar w:fldCharType="separate"/>
            </w:r>
            <w:r>
              <w:rPr>
                <w:u w:val="dotted"/>
                <w:lang w:val="de-DE"/>
              </w:rPr>
              <w:t>     </w:t>
            </w:r>
            <w:r>
              <w:rPr>
                <w:u w:val="dotted"/>
                <w:lang w:val="de-DE"/>
              </w:rPr>
              <w:fldChar w:fldCharType="end"/>
            </w:r>
          </w:p>
        </w:tc>
        <w:tc>
          <w:tcPr>
            <w:tcW w:w="4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EC294" w14:textId="77777777" w:rsidR="000B2E14" w:rsidRDefault="00481808">
            <w:pPr>
              <w:pStyle w:val="TB03Corps-1"/>
            </w:pPr>
            <w:r>
              <w:rPr>
                <w:noProof/>
                <w:lang w:val="de-DE"/>
              </w:rPr>
              <w:drawing>
                <wp:inline distT="0" distB="0" distL="0" distR="0" wp14:anchorId="2C0B8B8D" wp14:editId="51F566CF">
                  <wp:extent cx="2054225" cy="476885"/>
                  <wp:effectExtent l="0" t="0" r="0" b="0"/>
                  <wp:docPr id="2" name="Bild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4225" cy="4768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C32B62B" w14:textId="77777777" w:rsidR="000B2E14" w:rsidRDefault="000B2E14">
      <w:pPr>
        <w:pStyle w:val="TB03Corps-1"/>
      </w:pPr>
    </w:p>
    <w:sectPr w:rsidR="000B2E14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701" w:right="1134" w:bottom="510" w:left="1134" w:header="709" w:footer="454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FC9CE" w14:textId="77777777" w:rsidR="00E63983" w:rsidRDefault="00E63983">
      <w:pPr>
        <w:spacing w:before="0"/>
      </w:pPr>
      <w:r>
        <w:separator/>
      </w:r>
    </w:p>
  </w:endnote>
  <w:endnote w:type="continuationSeparator" w:id="0">
    <w:p w14:paraId="6D954323" w14:textId="77777777" w:rsidR="00E63983" w:rsidRDefault="00E6398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22DEF" w14:textId="77777777" w:rsidR="00D71F6C" w:rsidRDefault="00D71F6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6D247" w14:textId="77777777" w:rsidR="00D71F6C" w:rsidRDefault="00481808">
    <w:pPr>
      <w:pStyle w:val="Pieddepage"/>
      <w:jc w:val="left"/>
      <w:rPr>
        <w:lang w:val="de-CH"/>
      </w:rPr>
    </w:pPr>
    <w:r>
      <w:rPr>
        <w:noProof/>
      </w:rPr>
      <mc:AlternateContent>
        <mc:Choice Requires="wps">
          <w:drawing>
            <wp:anchor distT="45720" distB="45720" distL="114935" distR="114935" simplePos="0" relativeHeight="251659776" behindDoc="1" locked="0" layoutInCell="1" allowOverlap="1" wp14:anchorId="2F6CAC22" wp14:editId="7714583C">
              <wp:simplePos x="0" y="0"/>
              <wp:positionH relativeFrom="margin">
                <wp:posOffset>5868035</wp:posOffset>
              </wp:positionH>
              <wp:positionV relativeFrom="paragraph">
                <wp:posOffset>21590</wp:posOffset>
              </wp:positionV>
              <wp:extent cx="695325" cy="397510"/>
              <wp:effectExtent l="0" t="0" r="0" b="0"/>
              <wp:wrapNone/>
              <wp:docPr id="596092169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695325" cy="3975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18EBC9" w14:textId="77777777" w:rsidR="00D71F6C" w:rsidRDefault="00D71F6C">
                          <w:pPr>
                            <w:pStyle w:val="Pieddepage-Numrodepage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\*Arabic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6CAC22"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26" type="#_x0000_t202" style="position:absolute;margin-left:462.05pt;margin-top:1.7pt;width:54.75pt;height:31.3pt;z-index:-251656704;visibility:visible;mso-wrap-style:square;mso-width-percent:0;mso-height-percent:0;mso-wrap-distance-left:9.05pt;mso-wrap-distance-top:3.6pt;mso-wrap-distance-right:9.05pt;mso-wrap-distance-bottom:3.6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" stroked="f">
              <v:fill opacity="0"/>
              <v:path arrowok="t"/>
              <v:textbox inset="0,0,0,0">
                <w:txbxContent>
                  <w:p w14:paraId="4618EBC9" w14:textId="77777777" w:rsidR="00D71F6C" w:rsidRDefault="00D71F6C">
                    <w:pPr>
                      <w:pStyle w:val="Pieddepage-Numrodepage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\*Arabic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041DE3CF" w14:textId="77777777" w:rsidR="00D71F6C" w:rsidRDefault="00D71F6C">
    <w:pPr>
      <w:pStyle w:val="Pied-de-page2"/>
    </w:pPr>
    <w:r>
      <w:t>BL28 – Ausgabe 2022</w:t>
    </w:r>
    <w:r>
      <w:tab/>
    </w:r>
    <w:r>
      <w:fldChar w:fldCharType="begin"/>
    </w:r>
    <w:r>
      <w:instrText xml:space="preserve"> FILENAME </w:instrText>
    </w:r>
    <w:r>
      <w:fldChar w:fldCharType="separate"/>
    </w:r>
    <w:r>
      <w:t>T1009-103_CERTI+_DE_Certificat-medical_v04.doc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7DA2C" w14:textId="77777777" w:rsidR="00D71F6C" w:rsidRDefault="00481808">
    <w:pPr>
      <w:pStyle w:val="Pieddepage"/>
      <w:rPr>
        <w:color w:val="595959"/>
      </w:rPr>
    </w:pPr>
    <w:r>
      <w:rPr>
        <w:noProof/>
      </w:rPr>
      <mc:AlternateContent>
        <mc:Choice Requires="wps">
          <w:drawing>
            <wp:anchor distT="45720" distB="45720" distL="114935" distR="114935" simplePos="0" relativeHeight="251657728" behindDoc="1" locked="0" layoutInCell="1" allowOverlap="1" wp14:anchorId="18C1B110" wp14:editId="59B26503">
              <wp:simplePos x="0" y="0"/>
              <wp:positionH relativeFrom="column">
                <wp:posOffset>5866130</wp:posOffset>
              </wp:positionH>
              <wp:positionV relativeFrom="paragraph">
                <wp:posOffset>17780</wp:posOffset>
              </wp:positionV>
              <wp:extent cx="608965" cy="192405"/>
              <wp:effectExtent l="0" t="0" r="0" b="0"/>
              <wp:wrapNone/>
              <wp:docPr id="1063587724" name="Textfeld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608965" cy="1924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1C0BA2BB" w14:textId="77777777" w:rsidR="00D71F6C" w:rsidRDefault="00D71F6C">
                          <w:pPr>
                            <w:pStyle w:val="Pieddepage-Numrodepage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C1B110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7" type="#_x0000_t202" style="position:absolute;left:0;text-align:left;margin-left:461.9pt;margin-top:1.4pt;width:47.95pt;height:15.15pt;z-index:-251658752;visibility:visible;mso-wrap-style:square;mso-width-percent:0;mso-height-percent:0;mso-wrap-distance-left:9.05pt;mso-wrap-distance-top:3.6pt;mso-wrap-distance-right:9.05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" stroked="f">
              <v:fill opacity="0"/>
              <v:textbox inset="0,0,0,0">
                <w:txbxContent>
                  <w:p w14:paraId="1C0BA2BB" w14:textId="77777777" w:rsidR="00D71F6C" w:rsidRDefault="00D71F6C">
                    <w:pPr>
                      <w:pStyle w:val="Pieddepage-Numrodepage"/>
                    </w:pPr>
                  </w:p>
                </w:txbxContent>
              </v:textbox>
            </v:shape>
          </w:pict>
        </mc:Fallback>
      </mc:AlternateContent>
    </w:r>
    <w:r w:rsidR="00D71F6C">
      <w:tab/>
      <w:t>Arbeitgeberverband der Schweizer Uhnrenindustrie (CP)</w:t>
    </w:r>
  </w:p>
  <w:p w14:paraId="22F9A40D" w14:textId="77777777" w:rsidR="00D71F6C" w:rsidRDefault="00D71F6C">
    <w:pPr>
      <w:pStyle w:val="Pieddepage"/>
    </w:pPr>
    <w:r>
      <w:rPr>
        <w:color w:val="595959"/>
      </w:rPr>
      <w:t xml:space="preserve">Av. Léopold Robert 65 </w:t>
    </w:r>
    <w:r>
      <w:rPr>
        <w:color w:val="4F81BD"/>
      </w:rPr>
      <w:t>▪</w:t>
    </w:r>
    <w:r>
      <w:rPr>
        <w:color w:val="595959"/>
      </w:rPr>
      <w:t xml:space="preserve"> Case postale </w:t>
    </w:r>
    <w:r>
      <w:rPr>
        <w:color w:val="4F81BD"/>
      </w:rPr>
      <w:t>▪</w:t>
    </w:r>
    <w:r>
      <w:rPr>
        <w:color w:val="595959"/>
      </w:rPr>
      <w:t xml:space="preserve"> CH - 2301 La Chaux-de-Fonds </w:t>
    </w:r>
    <w:r>
      <w:rPr>
        <w:color w:val="4F81BD"/>
      </w:rPr>
      <w:t>▪</w:t>
    </w:r>
    <w:r>
      <w:rPr>
        <w:color w:val="595959"/>
      </w:rPr>
      <w:t xml:space="preserve"> +41 (0)32 910 03 83 </w:t>
    </w:r>
    <w:r>
      <w:rPr>
        <w:color w:val="4F81BD"/>
      </w:rPr>
      <w:t xml:space="preserve">▪ </w:t>
    </w:r>
    <w:hyperlink r:id="rId1" w:history="1">
      <w:r>
        <w:rPr>
          <w:rStyle w:val="Lienhypertexte"/>
          <w:color w:val="595959"/>
        </w:rPr>
        <w:t>info@cpih.ch</w:t>
      </w:r>
    </w:hyperlink>
    <w:r>
      <w:rPr>
        <w:color w:val="595959"/>
      </w:rPr>
      <w:t xml:space="preserve"> </w:t>
    </w:r>
    <w:r>
      <w:rPr>
        <w:rStyle w:val="Pied-de-page2Car"/>
      </w:rPr>
      <w:t>▪</w:t>
    </w:r>
    <w:r>
      <w:rPr>
        <w:color w:val="595959"/>
      </w:rPr>
      <w:t xml:space="preserve"> </w:t>
    </w:r>
    <w:hyperlink r:id="rId2" w:history="1">
      <w:r>
        <w:rPr>
          <w:rStyle w:val="Lienhypertexte"/>
          <w:color w:val="595959"/>
        </w:rPr>
        <w:t>www.cpih.ch</w:t>
      </w:r>
    </w:hyperlink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A39C8" w14:textId="77777777" w:rsidR="000B2E14" w:rsidRDefault="000B2E14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12E61" w14:textId="77777777" w:rsidR="000B2E14" w:rsidRDefault="00481808">
    <w:pPr>
      <w:pStyle w:val="Pieddepage"/>
      <w:jc w:val="left"/>
      <w:rPr>
        <w:lang w:val="de-DE"/>
      </w:rPr>
    </w:pPr>
    <w:r>
      <w:rPr>
        <w:noProof/>
      </w:rPr>
      <mc:AlternateContent>
        <mc:Choice Requires="wps">
          <w:drawing>
            <wp:anchor distT="45720" distB="45720" distL="114935" distR="114935" simplePos="0" relativeHeight="251654656" behindDoc="1" locked="0" layoutInCell="1" allowOverlap="1" wp14:anchorId="057FB79A" wp14:editId="0FB349D8">
              <wp:simplePos x="0" y="0"/>
              <wp:positionH relativeFrom="column">
                <wp:posOffset>6209665</wp:posOffset>
              </wp:positionH>
              <wp:positionV relativeFrom="paragraph">
                <wp:posOffset>32385</wp:posOffset>
              </wp:positionV>
              <wp:extent cx="694690" cy="396875"/>
              <wp:effectExtent l="0" t="0" r="0" b="0"/>
              <wp:wrapNone/>
              <wp:docPr id="1609510761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694690" cy="39687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33D3A6" w14:textId="77777777" w:rsidR="00D71F6C" w:rsidRDefault="00D71F6C">
                          <w:pPr>
                            <w:pStyle w:val="Pieddepage-Numrodepage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7FB79A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28" type="#_x0000_t202" style="position:absolute;margin-left:488.95pt;margin-top:2.55pt;width:54.7pt;height:31.25pt;z-index:-251661824;visibility:visible;mso-wrap-style:square;mso-width-percent:0;mso-height-percent:0;mso-wrap-distance-left:9.05pt;mso-wrap-distance-top:3.6pt;mso-wrap-distance-right:9.05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" stroked="f">
              <v:fill opacity="0"/>
              <v:path arrowok="t"/>
              <v:textbox inset="0,0,0,0">
                <w:txbxContent>
                  <w:p w14:paraId="7E33D3A6" w14:textId="77777777" w:rsidR="00D71F6C" w:rsidRDefault="00D71F6C">
                    <w:pPr>
                      <w:pStyle w:val="Pieddepage-Numrodepage"/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935" distR="114935" simplePos="0" relativeHeight="251655680" behindDoc="1" locked="0" layoutInCell="1" allowOverlap="1" wp14:anchorId="6C248E1A" wp14:editId="516C62D8">
              <wp:simplePos x="0" y="0"/>
              <wp:positionH relativeFrom="margin">
                <wp:posOffset>4768850</wp:posOffset>
              </wp:positionH>
              <wp:positionV relativeFrom="paragraph">
                <wp:posOffset>33020</wp:posOffset>
              </wp:positionV>
              <wp:extent cx="1394460" cy="396875"/>
              <wp:effectExtent l="0" t="0" r="0" b="0"/>
              <wp:wrapNone/>
              <wp:docPr id="212149434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94460" cy="39687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B9F679" w14:textId="77777777" w:rsidR="000B2E14" w:rsidRDefault="000B2E14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248E1A" id="Text Box 24" o:spid="_x0000_s1029" type="#_x0000_t202" style="position:absolute;margin-left:375.5pt;margin-top:2.6pt;width:109.8pt;height:31.25pt;z-index:-251660800;visibility:visible;mso-wrap-style:square;mso-width-percent:0;mso-height-percent:0;mso-wrap-distance-left:9.05pt;mso-wrap-distance-top:3.6pt;mso-wrap-distance-right:9.05pt;mso-wrap-distance-bottom:3.6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" stroked="f">
              <v:fill opacity="0"/>
              <v:path arrowok="t"/>
              <v:textbox inset="0,0,0,0">
                <w:txbxContent>
                  <w:p w14:paraId="5DB9F679" w14:textId="77777777" w:rsidR="000B2E14" w:rsidRDefault="000B2E14"/>
                </w:txbxContent>
              </v:textbox>
              <w10:wrap anchorx="margin"/>
            </v:shape>
          </w:pict>
        </mc:Fallback>
      </mc:AlternateContent>
    </w:r>
  </w:p>
  <w:p w14:paraId="2E4D16AE" w14:textId="77777777" w:rsidR="000B2E14" w:rsidRDefault="000B2E14">
    <w:pPr>
      <w:pStyle w:val="Pied-de-page2"/>
    </w:pPr>
    <w:r>
      <w:rPr>
        <w:lang w:val="de-DE"/>
      </w:rPr>
      <w:tab/>
      <w:t xml:space="preserve"> 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1E838" w14:textId="77777777" w:rsidR="000B2E14" w:rsidRDefault="000B2E1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B5167" w14:textId="77777777" w:rsidR="00E63983" w:rsidRDefault="00E63983">
      <w:pPr>
        <w:spacing w:before="0"/>
      </w:pPr>
      <w:r>
        <w:separator/>
      </w:r>
    </w:p>
  </w:footnote>
  <w:footnote w:type="continuationSeparator" w:id="0">
    <w:p w14:paraId="2BF81D2A" w14:textId="77777777" w:rsidR="00E63983" w:rsidRDefault="00E63983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A1E4F" w14:textId="77777777" w:rsidR="00D71F6C" w:rsidRDefault="00D71F6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09E49" w14:textId="77777777" w:rsidR="00D71F6C" w:rsidRDefault="00481808">
    <w:pPr>
      <w:pStyle w:val="En-tte"/>
      <w:ind w:left="0"/>
    </w:pPr>
    <w:r>
      <w:rPr>
        <w:noProof/>
      </w:rPr>
      <w:drawing>
        <wp:anchor distT="0" distB="0" distL="114935" distR="0" simplePos="0" relativeHeight="251660800" behindDoc="1" locked="0" layoutInCell="1" allowOverlap="0" wp14:anchorId="5A504E1E" wp14:editId="55D1C00B">
          <wp:simplePos x="0" y="0"/>
          <wp:positionH relativeFrom="page">
            <wp:posOffset>4611370</wp:posOffset>
          </wp:positionH>
          <wp:positionV relativeFrom="paragraph">
            <wp:posOffset>11430</wp:posOffset>
          </wp:positionV>
          <wp:extent cx="2047875" cy="467360"/>
          <wp:effectExtent l="0" t="0" r="0" b="0"/>
          <wp:wrapNone/>
          <wp:docPr id="30" name="Image 546148983">
            <a:hlinkClick xmlns:a="http://schemas.openxmlformats.org/drawingml/2006/main" r:id="rId1"/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546148983">
                    <a:hlinkClick r:id="rId1"/>
                  </pic:cNvPr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4673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71F6C">
      <w:t xml:space="preserve"> Ergänzendes Arztzeugnis</w:t>
    </w:r>
  </w:p>
  <w:p w14:paraId="160525CB" w14:textId="77777777" w:rsidR="00D71F6C" w:rsidRDefault="00D71F6C">
    <w:pPr>
      <w:pStyle w:val="En-tte-2"/>
    </w:pPr>
    <w:r>
      <w:t>CERTI+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54BD5" w14:textId="77777777" w:rsidR="00D71F6C" w:rsidRDefault="00481808">
    <w:pPr>
      <w:pStyle w:val="En-tte"/>
      <w:ind w:left="0"/>
    </w:pPr>
    <w:r>
      <w:rPr>
        <w:noProof/>
      </w:rPr>
      <w:drawing>
        <wp:anchor distT="0" distB="0" distL="114935" distR="0" simplePos="0" relativeHeight="251658752" behindDoc="1" locked="0" layoutInCell="1" allowOverlap="0" wp14:anchorId="6289E55D" wp14:editId="5F310C75">
          <wp:simplePos x="0" y="0"/>
          <wp:positionH relativeFrom="page">
            <wp:posOffset>4611370</wp:posOffset>
          </wp:positionH>
          <wp:positionV relativeFrom="paragraph">
            <wp:posOffset>11430</wp:posOffset>
          </wp:positionV>
          <wp:extent cx="2047875" cy="467360"/>
          <wp:effectExtent l="0" t="0" r="0" b="0"/>
          <wp:wrapNone/>
          <wp:docPr id="28" name="Image 618827906">
            <a:hlinkClick xmlns:a="http://schemas.openxmlformats.org/drawingml/2006/main" r:id="rId1"/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18827906">
                    <a:hlinkClick r:id="rId1"/>
                  </pic:cNvPr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4673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71F6C">
      <w:t>Ergänzendes Arztzeugnis</w:t>
    </w:r>
  </w:p>
  <w:p w14:paraId="179AE7E6" w14:textId="77777777" w:rsidR="00D71F6C" w:rsidRDefault="00D71F6C">
    <w:pPr>
      <w:pStyle w:val="En-tte-2"/>
    </w:pPr>
    <w:r>
      <w:t>CERTI+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93237" w14:textId="77777777" w:rsidR="000B2E14" w:rsidRDefault="000B2E14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F7911" w14:textId="77777777" w:rsidR="000B2E14" w:rsidRDefault="00481808">
    <w:pPr>
      <w:pStyle w:val="En-tte"/>
      <w:ind w:left="0"/>
      <w:rPr>
        <w:lang w:val="de-DE"/>
      </w:rPr>
    </w:pPr>
    <w:r>
      <w:rPr>
        <w:noProof/>
      </w:rPr>
      <w:drawing>
        <wp:anchor distT="0" distB="0" distL="114935" distR="0" simplePos="0" relativeHeight="251656704" behindDoc="1" locked="0" layoutInCell="1" allowOverlap="0" wp14:anchorId="2BDA18C1" wp14:editId="68F476D5">
          <wp:simplePos x="0" y="0"/>
          <wp:positionH relativeFrom="page">
            <wp:posOffset>4791710</wp:posOffset>
          </wp:positionH>
          <wp:positionV relativeFrom="paragraph">
            <wp:posOffset>11430</wp:posOffset>
          </wp:positionV>
          <wp:extent cx="2047875" cy="467360"/>
          <wp:effectExtent l="0" t="0" r="0" b="0"/>
          <wp:wrapNone/>
          <wp:docPr id="26" name="Image 546148983">
            <a:hlinkClick xmlns:a="http://schemas.openxmlformats.org/drawingml/2006/main" r:id="rId1"/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546148983">
                    <a:hlinkClick r:id="rId1"/>
                  </pic:cNvPr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4673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B2E14">
      <w:rPr>
        <w:lang w:val="de-DE"/>
      </w:rPr>
      <w:t>Ergänzendes Arztzeugnis</w:t>
    </w:r>
  </w:p>
  <w:p w14:paraId="58645C11" w14:textId="77777777" w:rsidR="000B2E14" w:rsidRDefault="000B2E14">
    <w:pPr>
      <w:pStyle w:val="En-tte-2"/>
    </w:pPr>
    <w:r>
      <w:rPr>
        <w:lang w:val="de-DE"/>
      </w:rPr>
      <w:t>CERTI+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FC513" w14:textId="77777777" w:rsidR="000B2E14" w:rsidRDefault="000B2E1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Titre1"/>
      <w:lvlText w:val="%1."/>
      <w:lvlJc w:val="left"/>
      <w:pPr>
        <w:tabs>
          <w:tab w:val="num" w:pos="0"/>
        </w:tabs>
        <w:ind w:left="454" w:hanging="454"/>
      </w:pPr>
      <w:rPr>
        <w:rFonts w:hint="default"/>
      </w:rPr>
    </w:lvl>
    <w:lvl w:ilvl="1">
      <w:start w:val="1"/>
      <w:numFmt w:val="decimal"/>
      <w:pStyle w:val="Titre2"/>
      <w:lvlText w:val="%1.%2."/>
      <w:lvlJc w:val="left"/>
      <w:pPr>
        <w:tabs>
          <w:tab w:val="num" w:pos="0"/>
        </w:tabs>
        <w:ind w:left="907" w:hanging="453"/>
      </w:pPr>
      <w:rPr>
        <w:rFonts w:hint="default"/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0"/>
        </w:tabs>
        <w:ind w:left="1134" w:hanging="680"/>
      </w:pPr>
      <w:rPr>
        <w:rFonts w:hint="default"/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0"/>
        </w:tabs>
        <w:ind w:left="1474" w:hanging="567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Note-Puce"/>
      <w:lvlText w:val="i"/>
      <w:lvlJc w:val="left"/>
      <w:pPr>
        <w:tabs>
          <w:tab w:val="num" w:pos="0"/>
        </w:tabs>
        <w:ind w:left="720" w:hanging="360"/>
      </w:pPr>
      <w:rPr>
        <w:rFonts w:ascii="Webdings" w:hAnsi="Webdings" w:cs="Webdings" w:hint="default"/>
        <w:sz w:val="28"/>
        <w:szCs w:val="28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pStyle w:val="Chapitre-4"/>
      <w:lvlText w:val=""/>
      <w:lvlJc w:val="left"/>
      <w:pPr>
        <w:tabs>
          <w:tab w:val="num" w:pos="0"/>
        </w:tabs>
        <w:ind w:left="1361" w:hanging="454"/>
      </w:pPr>
      <w:rPr>
        <w:rFonts w:ascii="Wingdings" w:hAnsi="Wingdings" w:cs="Wingdings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7A93"/>
        <w:spacing w:val="0"/>
        <w:kern w:val="1"/>
        <w:position w:val="0"/>
        <w:sz w:val="12"/>
        <w:szCs w:val="12"/>
        <w:u w:val="none"/>
        <w:vertAlign w:val="baseline"/>
        <w:em w:val="none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pStyle w:val="TX4Puce-1"/>
      <w:lvlText w:val=""/>
      <w:lvlJc w:val="left"/>
      <w:pPr>
        <w:tabs>
          <w:tab w:val="num" w:pos="0"/>
        </w:tabs>
        <w:ind w:left="814" w:hanging="360"/>
      </w:pPr>
      <w:rPr>
        <w:rFonts w:ascii="Wingdings" w:hAnsi="Wingdings" w:cs="Wingdings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7A93"/>
        <w:spacing w:val="0"/>
        <w:kern w:val="1"/>
        <w:position w:val="0"/>
        <w:sz w:val="16"/>
        <w:szCs w:val="16"/>
        <w:u w:val="none"/>
        <w:vertAlign w:val="baseline"/>
        <w:em w:val="none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TB09CaseVide"/>
      <w:lvlText w:val=""/>
      <w:lvlJc w:val="left"/>
      <w:pPr>
        <w:tabs>
          <w:tab w:val="num" w:pos="0"/>
        </w:tabs>
        <w:ind w:left="284" w:hanging="284"/>
      </w:pPr>
      <w:rPr>
        <w:rFonts w:ascii="Wingdings" w:hAnsi="Wingdings" w:cs="Wingdings" w:hint="default"/>
        <w:b w:val="0"/>
        <w:i w:val="0"/>
        <w:color w:val="007A93"/>
        <w:sz w:val="16"/>
        <w:szCs w:val="16"/>
        <w:u w:val="none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lowerLetter"/>
      <w:pStyle w:val="TB08Lettre"/>
      <w:lvlText w:val="%1)"/>
      <w:lvlJc w:val="left"/>
      <w:pPr>
        <w:tabs>
          <w:tab w:val="num" w:pos="0"/>
        </w:tabs>
        <w:ind w:left="567" w:hanging="283"/>
      </w:pPr>
      <w:rPr>
        <w:rFonts w:hint="default"/>
        <w:b w:val="0"/>
        <w:bCs w:val="0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bullet"/>
      <w:pStyle w:val="Lettre-09-Puce"/>
      <w:lvlText w:val="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7A93"/>
        <w:spacing w:val="0"/>
        <w:kern w:val="1"/>
        <w:position w:val="0"/>
        <w:sz w:val="12"/>
        <w:szCs w:val="12"/>
        <w:u w:val="none"/>
        <w:vertAlign w:val="baseline"/>
        <w:em w:val="none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pStyle w:val="TB11CaseCroix"/>
      <w:lvlText w:val=""/>
      <w:lvlJc w:val="left"/>
      <w:pPr>
        <w:tabs>
          <w:tab w:val="num" w:pos="0"/>
        </w:tabs>
        <w:ind w:left="284" w:hanging="284"/>
      </w:pPr>
      <w:rPr>
        <w:rFonts w:ascii="Wingdings" w:hAnsi="Wingdings" w:cs="Wingdings" w:hint="default"/>
        <w:b w:val="0"/>
        <w:i w:val="0"/>
        <w:color w:val="007A93"/>
        <w:sz w:val="16"/>
        <w:szCs w:val="16"/>
        <w:u w:val="none"/>
      </w:rPr>
    </w:lvl>
  </w:abstractNum>
  <w:abstractNum w:abstractNumId="8" w15:restartNumberingAfterBreak="0">
    <w:nsid w:val="00000009"/>
    <w:multiLevelType w:val="singleLevel"/>
    <w:tmpl w:val="00000009"/>
    <w:name w:val="WW8Num10"/>
    <w:lvl w:ilvl="0">
      <w:start w:val="1"/>
      <w:numFmt w:val="decimal"/>
      <w:pStyle w:val="TB07Numro"/>
      <w:lvlText w:val="%1."/>
      <w:lvlJc w:val="left"/>
      <w:pPr>
        <w:tabs>
          <w:tab w:val="num" w:pos="0"/>
        </w:tabs>
        <w:ind w:left="284" w:hanging="284"/>
      </w:pPr>
      <w:rPr>
        <w:rFonts w:hint="default"/>
      </w:rPr>
    </w:lvl>
  </w:abstractNum>
  <w:abstractNum w:abstractNumId="9" w15:restartNumberingAfterBreak="0">
    <w:nsid w:val="0000000A"/>
    <w:multiLevelType w:val="singleLevel"/>
    <w:tmpl w:val="0000000A"/>
    <w:name w:val="WW8Num11"/>
    <w:lvl w:ilvl="0">
      <w:start w:val="1"/>
      <w:numFmt w:val="upperLetter"/>
      <w:lvlText w:val="%1."/>
      <w:lvlJc w:val="left"/>
      <w:pPr>
        <w:tabs>
          <w:tab w:val="num" w:pos="0"/>
        </w:tabs>
        <w:ind w:left="417" w:hanging="360"/>
      </w:pPr>
      <w:rPr>
        <w:rFonts w:eastAsia="Calibri" w:hint="default"/>
      </w:rPr>
    </w:lvl>
  </w:abstractNum>
  <w:abstractNum w:abstractNumId="10" w15:restartNumberingAfterBreak="0">
    <w:nsid w:val="0000000B"/>
    <w:multiLevelType w:val="singleLevel"/>
    <w:tmpl w:val="0000000B"/>
    <w:name w:val="WW8Num12"/>
    <w:lvl w:ilvl="0">
      <w:start w:val="1"/>
      <w:numFmt w:val="decimal"/>
      <w:pStyle w:val="TX7Numro"/>
      <w:lvlText w:val="%1."/>
      <w:lvlJc w:val="left"/>
      <w:pPr>
        <w:tabs>
          <w:tab w:val="num" w:pos="0"/>
        </w:tabs>
        <w:ind w:left="907" w:hanging="453"/>
      </w:pPr>
      <w:rPr>
        <w:b/>
        <w:bCs/>
      </w:rPr>
    </w:lvl>
  </w:abstractNum>
  <w:abstractNum w:abstractNumId="11" w15:restartNumberingAfterBreak="0">
    <w:nsid w:val="0000000C"/>
    <w:multiLevelType w:val="singleLevel"/>
    <w:tmpl w:val="0000000C"/>
    <w:name w:val="WW8Num13"/>
    <w:lvl w:ilvl="0">
      <w:start w:val="1"/>
      <w:numFmt w:val="bullet"/>
      <w:pStyle w:val="TX5Puce-2"/>
      <w:lvlText w:val=""/>
      <w:lvlJc w:val="left"/>
      <w:pPr>
        <w:tabs>
          <w:tab w:val="num" w:pos="0"/>
        </w:tabs>
        <w:ind w:left="1267" w:hanging="360"/>
      </w:pPr>
      <w:rPr>
        <w:rFonts w:ascii="Wingdings" w:hAnsi="Wingdings" w:cs="Wingdings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7A93"/>
        <w:spacing w:val="0"/>
        <w:kern w:val="1"/>
        <w:position w:val="0"/>
        <w:sz w:val="16"/>
        <w:szCs w:val="16"/>
        <w:u w:val="none"/>
        <w:vertAlign w:val="baseline"/>
        <w:em w:val="none"/>
      </w:rPr>
    </w:lvl>
  </w:abstractNum>
  <w:abstractNum w:abstractNumId="12" w15:restartNumberingAfterBreak="0">
    <w:nsid w:val="0000000D"/>
    <w:multiLevelType w:val="singleLevel"/>
    <w:tmpl w:val="0000000D"/>
    <w:name w:val="WW8Num15"/>
    <w:lvl w:ilvl="0">
      <w:start w:val="1"/>
      <w:numFmt w:val="bullet"/>
      <w:pStyle w:val="TB05Puce-1"/>
      <w:lvlText w:val=""/>
      <w:lvlJc w:val="left"/>
      <w:pPr>
        <w:tabs>
          <w:tab w:val="num" w:pos="0"/>
        </w:tabs>
        <w:ind w:left="417" w:hanging="360"/>
      </w:pPr>
      <w:rPr>
        <w:rFonts w:ascii="Wingdings" w:hAnsi="Wingdings" w:cs="Wingdings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7A93"/>
        <w:spacing w:val="0"/>
        <w:kern w:val="1"/>
        <w:position w:val="0"/>
        <w:sz w:val="12"/>
        <w:szCs w:val="12"/>
        <w:u w:val="none"/>
        <w:vertAlign w:val="baseline"/>
        <w:em w:val="none"/>
      </w:rPr>
    </w:lvl>
  </w:abstractNum>
  <w:abstractNum w:abstractNumId="13" w15:restartNumberingAfterBreak="0">
    <w:nsid w:val="0000000E"/>
    <w:multiLevelType w:val="singleLevel"/>
    <w:tmpl w:val="0000000E"/>
    <w:name w:val="WW8Num16"/>
    <w:lvl w:ilvl="0">
      <w:start w:val="1"/>
      <w:numFmt w:val="bullet"/>
      <w:pStyle w:val="Offre-04-Puce"/>
      <w:lvlText w:val=""/>
      <w:lvlJc w:val="left"/>
      <w:pPr>
        <w:tabs>
          <w:tab w:val="num" w:pos="0"/>
        </w:tabs>
        <w:ind w:left="777" w:hanging="360"/>
      </w:pPr>
      <w:rPr>
        <w:rFonts w:ascii="Wingdings" w:hAnsi="Wingdings" w:cs="Wingdings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7A93"/>
        <w:spacing w:val="0"/>
        <w:kern w:val="1"/>
        <w:position w:val="0"/>
        <w:sz w:val="16"/>
        <w:szCs w:val="16"/>
        <w:u w:val="none"/>
        <w:vertAlign w:val="baseline"/>
        <w:em w:val="none"/>
      </w:rPr>
    </w:lvl>
  </w:abstractNum>
  <w:abstractNum w:abstractNumId="14" w15:restartNumberingAfterBreak="0">
    <w:nsid w:val="0000000F"/>
    <w:multiLevelType w:val="singleLevel"/>
    <w:tmpl w:val="0000000F"/>
    <w:name w:val="WW8Num20"/>
    <w:lvl w:ilvl="0">
      <w:start w:val="1"/>
      <w:numFmt w:val="bullet"/>
      <w:pStyle w:val="TB10CaseCoche"/>
      <w:lvlText w:val=""/>
      <w:lvlJc w:val="left"/>
      <w:pPr>
        <w:tabs>
          <w:tab w:val="num" w:pos="0"/>
        </w:tabs>
        <w:ind w:left="284" w:hanging="284"/>
      </w:pPr>
      <w:rPr>
        <w:rFonts w:ascii="Wingdings" w:hAnsi="Wingdings" w:cs="Wingdings" w:hint="default"/>
        <w:b w:val="0"/>
        <w:i w:val="0"/>
        <w:color w:val="007A93"/>
        <w:sz w:val="16"/>
        <w:szCs w:val="16"/>
        <w:u w:val="none"/>
      </w:rPr>
    </w:lvl>
  </w:abstractNum>
  <w:abstractNum w:abstractNumId="15" w15:restartNumberingAfterBreak="0">
    <w:nsid w:val="00000010"/>
    <w:multiLevelType w:val="singleLevel"/>
    <w:tmpl w:val="00000010"/>
    <w:name w:val="WW8Num22"/>
    <w:lvl w:ilvl="0">
      <w:start w:val="1"/>
      <w:numFmt w:val="lowerLetter"/>
      <w:pStyle w:val="TXT-8Lettre"/>
      <w:lvlText w:val="%1)"/>
      <w:lvlJc w:val="left"/>
      <w:pPr>
        <w:tabs>
          <w:tab w:val="num" w:pos="0"/>
        </w:tabs>
        <w:ind w:left="1361" w:hanging="454"/>
      </w:pPr>
      <w:rPr>
        <w:rFonts w:hint="default"/>
        <w:b/>
        <w:bCs/>
      </w:rPr>
    </w:lvl>
  </w:abstractNum>
  <w:num w:numId="1" w16cid:durableId="641618651">
    <w:abstractNumId w:val="0"/>
  </w:num>
  <w:num w:numId="2" w16cid:durableId="1931505816">
    <w:abstractNumId w:val="1"/>
  </w:num>
  <w:num w:numId="3" w16cid:durableId="1099790667">
    <w:abstractNumId w:val="2"/>
  </w:num>
  <w:num w:numId="4" w16cid:durableId="2085255178">
    <w:abstractNumId w:val="3"/>
  </w:num>
  <w:num w:numId="5" w16cid:durableId="2072926893">
    <w:abstractNumId w:val="4"/>
  </w:num>
  <w:num w:numId="6" w16cid:durableId="1701323974">
    <w:abstractNumId w:val="5"/>
  </w:num>
  <w:num w:numId="7" w16cid:durableId="1986624767">
    <w:abstractNumId w:val="6"/>
  </w:num>
  <w:num w:numId="8" w16cid:durableId="353187708">
    <w:abstractNumId w:val="7"/>
  </w:num>
  <w:num w:numId="9" w16cid:durableId="1005939860">
    <w:abstractNumId w:val="8"/>
  </w:num>
  <w:num w:numId="10" w16cid:durableId="810514786">
    <w:abstractNumId w:val="9"/>
  </w:num>
  <w:num w:numId="11" w16cid:durableId="170609409">
    <w:abstractNumId w:val="10"/>
  </w:num>
  <w:num w:numId="12" w16cid:durableId="410154836">
    <w:abstractNumId w:val="11"/>
  </w:num>
  <w:num w:numId="13" w16cid:durableId="797525659">
    <w:abstractNumId w:val="12"/>
  </w:num>
  <w:num w:numId="14" w16cid:durableId="1946620276">
    <w:abstractNumId w:val="13"/>
  </w:num>
  <w:num w:numId="15" w16cid:durableId="1299337924">
    <w:abstractNumId w:val="14"/>
  </w:num>
  <w:num w:numId="16" w16cid:durableId="172231785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1" w:cryptProviderType="rsaAES" w:cryptAlgorithmClass="hash" w:cryptAlgorithmType="typeAny" w:cryptAlgorithmSid="14" w:cryptSpinCount="100000" w:hash="U0bQj5MB33rcXWWWZCFfIyqkPm0S5/0jX6vUPYcreXx7gKPzggwhX3lhYNlrH0G60jTiJCTuPOEwRu6WN1DmoQ==" w:salt="BytFcQRcFS5dF0LGPu8+Jw==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E3F"/>
    <w:rsid w:val="000B2E14"/>
    <w:rsid w:val="000F220A"/>
    <w:rsid w:val="001311D9"/>
    <w:rsid w:val="0013445E"/>
    <w:rsid w:val="00170E3F"/>
    <w:rsid w:val="001854DE"/>
    <w:rsid w:val="001C4D39"/>
    <w:rsid w:val="002B04B5"/>
    <w:rsid w:val="00481808"/>
    <w:rsid w:val="0057185A"/>
    <w:rsid w:val="0061111B"/>
    <w:rsid w:val="00774398"/>
    <w:rsid w:val="007E70B0"/>
    <w:rsid w:val="00984AFD"/>
    <w:rsid w:val="00BC0B96"/>
    <w:rsid w:val="00C94880"/>
    <w:rsid w:val="00D71F6C"/>
    <w:rsid w:val="00E63983"/>
    <w:rsid w:val="00FA0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;"/>
  <w14:docId w14:val="148CC054"/>
  <w15:chartTrackingRefBased/>
  <w15:docId w15:val="{BE7FA9A9-6087-4D45-8B7A-EE6866B82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before="120"/>
    </w:pPr>
    <w:rPr>
      <w:rFonts w:ascii="Arial" w:hAnsi="Arial" w:cs="Arial"/>
      <w:color w:val="000000"/>
      <w:sz w:val="22"/>
      <w:szCs w:val="18"/>
      <w:lang w:val="fr-FR" w:eastAsia="ar-SA"/>
    </w:rPr>
  </w:style>
  <w:style w:type="paragraph" w:styleId="Titre1">
    <w:name w:val="heading 1"/>
    <w:basedOn w:val="Normal"/>
    <w:next w:val="Titre2"/>
    <w:qFormat/>
    <w:pPr>
      <w:keepNext/>
      <w:numPr>
        <w:numId w:val="1"/>
      </w:numPr>
      <w:spacing w:before="240" w:after="120"/>
      <w:outlineLvl w:val="0"/>
    </w:pPr>
    <w:rPr>
      <w:b/>
      <w:color w:val="088098"/>
      <w:kern w:val="1"/>
      <w:szCs w:val="24"/>
      <w:lang w:val="fr-CH"/>
    </w:rPr>
  </w:style>
  <w:style w:type="paragraph" w:styleId="Titre2">
    <w:name w:val="heading 2"/>
    <w:basedOn w:val="Normal"/>
    <w:next w:val="TX1Corps-1"/>
    <w:qFormat/>
    <w:pPr>
      <w:keepNext/>
      <w:keepLines/>
      <w:numPr>
        <w:ilvl w:val="1"/>
        <w:numId w:val="1"/>
      </w:numPr>
      <w:spacing w:before="360" w:after="240"/>
      <w:ind w:left="454" w:hanging="454"/>
      <w:outlineLvl w:val="1"/>
    </w:pPr>
    <w:rPr>
      <w:color w:val="088098"/>
      <w:szCs w:val="22"/>
    </w:rPr>
  </w:style>
  <w:style w:type="paragraph" w:styleId="Titre3">
    <w:name w:val="heading 3"/>
    <w:next w:val="TX1Corps-1"/>
    <w:qFormat/>
    <w:pPr>
      <w:keepNext/>
      <w:keepLines/>
      <w:numPr>
        <w:ilvl w:val="2"/>
        <w:numId w:val="1"/>
      </w:numPr>
      <w:suppressAutoHyphens/>
      <w:spacing w:before="120"/>
      <w:outlineLvl w:val="2"/>
    </w:pPr>
    <w:rPr>
      <w:rFonts w:ascii="Arial" w:hAnsi="Arial" w:cs="Arial"/>
      <w:b/>
      <w:bCs/>
      <w:color w:val="088098"/>
      <w:sz w:val="22"/>
      <w:szCs w:val="22"/>
      <w:lang w:val="fr-CH" w:eastAsia="ar-SA"/>
    </w:rPr>
  </w:style>
  <w:style w:type="paragraph" w:styleId="Titre4">
    <w:name w:val="heading 4"/>
    <w:basedOn w:val="Normal"/>
    <w:next w:val="TX2Corps-2"/>
    <w:qFormat/>
    <w:pPr>
      <w:keepNext/>
      <w:keepLines/>
      <w:numPr>
        <w:ilvl w:val="3"/>
        <w:numId w:val="1"/>
      </w:numPr>
      <w:outlineLvl w:val="3"/>
    </w:pPr>
    <w:rPr>
      <w:color w:val="088098"/>
      <w:szCs w:val="22"/>
    </w:rPr>
  </w:style>
  <w:style w:type="paragraph" w:styleId="Titre5">
    <w:name w:val="heading 5"/>
    <w:basedOn w:val="Normal"/>
    <w:next w:val="Normal"/>
    <w:qFormat/>
    <w:pPr>
      <w:spacing w:before="240" w:after="60"/>
      <w:outlineLvl w:val="4"/>
    </w:pPr>
  </w:style>
  <w:style w:type="paragraph" w:styleId="Titre6">
    <w:name w:val="heading 6"/>
    <w:basedOn w:val="Normal"/>
    <w:next w:val="Normal"/>
    <w:qFormat/>
    <w:pPr>
      <w:spacing w:before="240" w:after="60"/>
      <w:outlineLvl w:val="5"/>
    </w:pPr>
    <w:rPr>
      <w:i/>
    </w:rPr>
  </w:style>
  <w:style w:type="paragraph" w:styleId="Titre7">
    <w:name w:val="heading 7"/>
    <w:basedOn w:val="Normal"/>
    <w:next w:val="Normal"/>
    <w:qFormat/>
    <w:pPr>
      <w:spacing w:before="240" w:after="60"/>
      <w:outlineLvl w:val="6"/>
    </w:pPr>
  </w:style>
  <w:style w:type="paragraph" w:styleId="Titre8">
    <w:name w:val="heading 8"/>
    <w:basedOn w:val="Normal"/>
    <w:next w:val="Normal"/>
    <w:qFormat/>
    <w:pPr>
      <w:spacing w:before="240" w:after="60"/>
      <w:outlineLvl w:val="7"/>
    </w:pPr>
    <w:rPr>
      <w:i/>
    </w:rPr>
  </w:style>
  <w:style w:type="paragraph" w:styleId="Titre9">
    <w:name w:val="heading 9"/>
    <w:basedOn w:val="Normal"/>
    <w:next w:val="Normal"/>
    <w:qFormat/>
    <w:pPr>
      <w:spacing w:before="240" w:after="60"/>
      <w:outlineLvl w:val="8"/>
    </w:pPr>
    <w:rPr>
      <w:b/>
      <w:i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2z0">
    <w:name w:val="WW8Num2z0"/>
    <w:rPr>
      <w:rFonts w:ascii="Webdings" w:hAnsi="Webdings" w:cs="Webdings" w:hint="default"/>
      <w:sz w:val="28"/>
      <w:szCs w:val="28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  <w:rPr>
      <w:rFonts w:ascii="Wingdings" w:hAnsi="Wingdings" w:cs="Wingdings" w:hint="default"/>
      <w:b w:val="0"/>
      <w:bCs w:val="0"/>
      <w:i w:val="0"/>
      <w:iCs w:val="0"/>
      <w:caps w:val="0"/>
      <w:smallCaps w:val="0"/>
      <w:strike w:val="0"/>
      <w:dstrike w:val="0"/>
      <w:vanish w:val="0"/>
      <w:color w:val="007A93"/>
      <w:spacing w:val="0"/>
      <w:kern w:val="1"/>
      <w:position w:val="0"/>
      <w:sz w:val="12"/>
      <w:szCs w:val="12"/>
      <w:u w:val="none"/>
      <w:vertAlign w:val="baseline"/>
      <w:em w:val="none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0">
    <w:name w:val="WW8Num4z0"/>
    <w:rPr>
      <w:rFonts w:ascii="Wingdings" w:hAnsi="Wingdings" w:cs="Wingdings" w:hint="default"/>
      <w:b w:val="0"/>
      <w:bCs w:val="0"/>
      <w:i w:val="0"/>
      <w:iCs w:val="0"/>
      <w:caps w:val="0"/>
      <w:smallCaps w:val="0"/>
      <w:strike w:val="0"/>
      <w:dstrike w:val="0"/>
      <w:vanish w:val="0"/>
      <w:color w:val="007A93"/>
      <w:spacing w:val="0"/>
      <w:kern w:val="1"/>
      <w:position w:val="0"/>
      <w:sz w:val="16"/>
      <w:szCs w:val="16"/>
      <w:u w:val="none"/>
      <w:vertAlign w:val="baseline"/>
      <w:em w:val="none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0">
    <w:name w:val="WW8Num5z0"/>
    <w:rPr>
      <w:rFonts w:ascii="Wingdings" w:hAnsi="Wingdings" w:cs="Wingdings" w:hint="default"/>
      <w:b w:val="0"/>
      <w:i w:val="0"/>
      <w:color w:val="007A93"/>
      <w:sz w:val="16"/>
      <w:szCs w:val="16"/>
      <w:u w:val="none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hint="default"/>
      <w:b w:val="0"/>
      <w:bCs w:val="0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Wingdings" w:hAnsi="Wingdings" w:cs="Wingdings" w:hint="default"/>
      <w:b w:val="0"/>
      <w:bCs w:val="0"/>
      <w:i w:val="0"/>
      <w:iCs w:val="0"/>
      <w:caps w:val="0"/>
      <w:smallCaps w:val="0"/>
      <w:strike w:val="0"/>
      <w:dstrike w:val="0"/>
      <w:vanish w:val="0"/>
      <w:color w:val="007A93"/>
      <w:spacing w:val="0"/>
      <w:kern w:val="1"/>
      <w:position w:val="0"/>
      <w:sz w:val="12"/>
      <w:szCs w:val="12"/>
      <w:u w:val="none"/>
      <w:vertAlign w:val="baseline"/>
      <w:em w:val="none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ascii="Wingdings" w:hAnsi="Wingdings" w:cs="Wingdings" w:hint="default"/>
      <w:b w:val="0"/>
      <w:i w:val="0"/>
      <w:color w:val="007A93"/>
      <w:sz w:val="16"/>
      <w:szCs w:val="16"/>
      <w:u w:val="none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eastAsia="Calibri"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b/>
      <w:bCs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Wingdings" w:hAnsi="Wingdings" w:cs="Wingdings" w:hint="default"/>
      <w:b w:val="0"/>
      <w:bCs w:val="0"/>
      <w:i w:val="0"/>
      <w:iCs w:val="0"/>
      <w:caps w:val="0"/>
      <w:smallCaps w:val="0"/>
      <w:strike w:val="0"/>
      <w:dstrike w:val="0"/>
      <w:vanish w:val="0"/>
      <w:color w:val="007A93"/>
      <w:spacing w:val="0"/>
      <w:kern w:val="1"/>
      <w:position w:val="0"/>
      <w:sz w:val="16"/>
      <w:szCs w:val="16"/>
      <w:u w:val="none"/>
      <w:vertAlign w:val="baseline"/>
      <w:em w:val="none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3z3">
    <w:name w:val="WW8Num13z3"/>
    <w:rPr>
      <w:rFonts w:ascii="Symbol" w:hAnsi="Symbol" w:cs="Symbol" w:hint="default"/>
    </w:rPr>
  </w:style>
  <w:style w:type="character" w:customStyle="1" w:styleId="WW8Num14z0">
    <w:name w:val="WW8Num14z0"/>
    <w:rPr>
      <w:rFonts w:hint="default"/>
    </w:rPr>
  </w:style>
  <w:style w:type="character" w:customStyle="1" w:styleId="WW8Num15z0">
    <w:name w:val="WW8Num15z0"/>
    <w:rPr>
      <w:rFonts w:ascii="Wingdings" w:hAnsi="Wingdings" w:cs="Wingdings" w:hint="default"/>
      <w:b w:val="0"/>
      <w:bCs w:val="0"/>
      <w:i w:val="0"/>
      <w:iCs w:val="0"/>
      <w:caps w:val="0"/>
      <w:smallCaps w:val="0"/>
      <w:strike w:val="0"/>
      <w:dstrike w:val="0"/>
      <w:vanish w:val="0"/>
      <w:color w:val="007A93"/>
      <w:spacing w:val="0"/>
      <w:kern w:val="1"/>
      <w:position w:val="0"/>
      <w:sz w:val="12"/>
      <w:szCs w:val="12"/>
      <w:u w:val="none"/>
      <w:vertAlign w:val="baseline"/>
      <w:em w:val="none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6z0">
    <w:name w:val="WW8Num16z0"/>
    <w:rPr>
      <w:rFonts w:ascii="Wingdings" w:hAnsi="Wingdings" w:cs="Wingdings" w:hint="default"/>
      <w:b w:val="0"/>
      <w:bCs w:val="0"/>
      <w:i w:val="0"/>
      <w:iCs w:val="0"/>
      <w:caps w:val="0"/>
      <w:smallCaps w:val="0"/>
      <w:strike w:val="0"/>
      <w:dstrike w:val="0"/>
      <w:vanish w:val="0"/>
      <w:color w:val="007A93"/>
      <w:spacing w:val="0"/>
      <w:kern w:val="1"/>
      <w:position w:val="0"/>
      <w:sz w:val="16"/>
      <w:szCs w:val="16"/>
      <w:u w:val="none"/>
      <w:vertAlign w:val="baseline"/>
      <w:em w:val="none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6z3">
    <w:name w:val="WW8Num16z3"/>
    <w:rPr>
      <w:rFonts w:ascii="Symbol" w:hAnsi="Symbol" w:cs="Symbol" w:hint="default"/>
    </w:rPr>
  </w:style>
  <w:style w:type="character" w:customStyle="1" w:styleId="WW8Num17z0">
    <w:name w:val="WW8Num17z0"/>
    <w:rPr>
      <w:rFonts w:hint="default"/>
      <w:b w:val="0"/>
      <w:bCs w:val="0"/>
      <w:i w:val="0"/>
      <w:iCs w:val="0"/>
      <w:caps w:val="0"/>
      <w:smallCaps w:val="0"/>
      <w:strike w:val="0"/>
      <w:dstrike w:val="0"/>
      <w:vanish w:val="0"/>
      <w:color w:val="333399"/>
      <w:spacing w:val="0"/>
      <w:kern w:val="1"/>
      <w:position w:val="0"/>
      <w:sz w:val="26"/>
      <w:szCs w:val="26"/>
      <w:u w:val="none"/>
      <w:vertAlign w:val="baseline"/>
      <w:em w:val="none"/>
    </w:rPr>
  </w:style>
  <w:style w:type="character" w:customStyle="1" w:styleId="WW8Num17z1">
    <w:name w:val="WW8Num17z1"/>
    <w:rPr>
      <w:rFonts w:hint="default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17z3">
    <w:name w:val="WW8Num17z3"/>
    <w:rPr>
      <w:rFonts w:ascii="Century Gothic" w:hAnsi="Century Gothic" w:cs="Century Gothic" w:hint="default"/>
      <w:b w:val="0"/>
      <w:i w:val="0"/>
      <w:caps w:val="0"/>
      <w:smallCaps w:val="0"/>
      <w:strike w:val="0"/>
      <w:dstrike w:val="0"/>
      <w:vanish w:val="0"/>
      <w:color w:val="333399"/>
      <w:position w:val="0"/>
      <w:sz w:val="20"/>
      <w:szCs w:val="20"/>
      <w:u w:val="none"/>
      <w:vertAlign w:val="baseline"/>
    </w:rPr>
  </w:style>
  <w:style w:type="character" w:customStyle="1" w:styleId="WW8Num17z4">
    <w:name w:val="WW8Num17z4"/>
    <w:rPr>
      <w:rFonts w:ascii="MingLiU" w:hAnsi="MingLiU" w:cs="MingLiU" w:hint="default"/>
      <w:b/>
      <w:i w:val="0"/>
      <w:sz w:val="24"/>
    </w:rPr>
  </w:style>
  <w:style w:type="character" w:customStyle="1" w:styleId="WW8Num17z6">
    <w:name w:val="WW8Num17z6"/>
    <w:rPr>
      <w:rFonts w:hint="default"/>
    </w:rPr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Calibri" w:hAnsi="Calibri" w:cs="Calibri" w:hint="default"/>
      <w:b/>
      <w:i w:val="0"/>
      <w:caps w:val="0"/>
      <w:smallCaps w:val="0"/>
      <w:strike w:val="0"/>
      <w:dstrike w:val="0"/>
      <w:vanish w:val="0"/>
      <w:color w:val="333399"/>
      <w:position w:val="0"/>
      <w:sz w:val="32"/>
      <w:szCs w:val="28"/>
      <w:u w:val="none"/>
      <w:vertAlign w:val="baseline"/>
    </w:rPr>
  </w:style>
  <w:style w:type="character" w:customStyle="1" w:styleId="WW8Num19z1">
    <w:name w:val="WW8Num19z1"/>
    <w:rPr>
      <w:rFonts w:ascii="Calibri" w:hAnsi="Calibri" w:cs="Calibri" w:hint="default"/>
      <w:b/>
      <w:i w:val="0"/>
      <w:caps w:val="0"/>
      <w:smallCaps w:val="0"/>
      <w:strike w:val="0"/>
      <w:dstrike w:val="0"/>
      <w:vanish w:val="0"/>
      <w:color w:val="333399"/>
      <w:position w:val="0"/>
      <w:sz w:val="28"/>
      <w:szCs w:val="24"/>
      <w:u w:val="none"/>
      <w:vertAlign w:val="baseline"/>
    </w:rPr>
  </w:style>
  <w:style w:type="character" w:customStyle="1" w:styleId="WW8Num19z2">
    <w:name w:val="WW8Num19z2"/>
    <w:rPr>
      <w:rFonts w:ascii="Calibri" w:hAnsi="Calibri" w:cs="Calibri" w:hint="default"/>
      <w:b/>
      <w:i w:val="0"/>
      <w:caps w:val="0"/>
      <w:smallCaps w:val="0"/>
      <w:strike w:val="0"/>
      <w:dstrike w:val="0"/>
      <w:vanish w:val="0"/>
      <w:color w:val="333399"/>
      <w:position w:val="0"/>
      <w:sz w:val="24"/>
      <w:szCs w:val="20"/>
      <w:u w:val="none"/>
      <w:vertAlign w:val="baseline"/>
    </w:rPr>
  </w:style>
  <w:style w:type="character" w:customStyle="1" w:styleId="WW8Num19z3">
    <w:name w:val="WW8Num19z3"/>
    <w:rPr>
      <w:rFonts w:ascii="Calibri" w:hAnsi="Calibri" w:cs="Calibri" w:hint="default"/>
      <w:b w:val="0"/>
      <w:i w:val="0"/>
      <w:caps w:val="0"/>
      <w:smallCaps w:val="0"/>
      <w:strike w:val="0"/>
      <w:dstrike w:val="0"/>
      <w:vanish w:val="0"/>
      <w:color w:val="333399"/>
      <w:position w:val="0"/>
      <w:sz w:val="24"/>
      <w:szCs w:val="20"/>
      <w:u w:val="none"/>
      <w:vertAlign w:val="baseline"/>
    </w:rPr>
  </w:style>
  <w:style w:type="character" w:customStyle="1" w:styleId="WW8Num19z4">
    <w:name w:val="WW8Num19z4"/>
    <w:rPr>
      <w:rFonts w:ascii="MingLiU" w:hAnsi="MingLiU" w:cs="MingLiU" w:hint="default"/>
      <w:b/>
      <w:i w:val="0"/>
      <w:sz w:val="24"/>
    </w:rPr>
  </w:style>
  <w:style w:type="character" w:customStyle="1" w:styleId="WW8Num19z6">
    <w:name w:val="WW8Num19z6"/>
    <w:rPr>
      <w:rFonts w:hint="default"/>
    </w:rPr>
  </w:style>
  <w:style w:type="character" w:customStyle="1" w:styleId="WW8Num20z0">
    <w:name w:val="WW8Num20z0"/>
    <w:rPr>
      <w:rFonts w:ascii="Wingdings" w:hAnsi="Wingdings" w:cs="Wingdings" w:hint="default"/>
      <w:b w:val="0"/>
      <w:i w:val="0"/>
      <w:color w:val="007A93"/>
      <w:sz w:val="16"/>
      <w:szCs w:val="16"/>
      <w:u w:val="none"/>
    </w:rPr>
  </w:style>
  <w:style w:type="character" w:customStyle="1" w:styleId="WW8Num20z1">
    <w:name w:val="WW8Num20z1"/>
    <w:rPr>
      <w:rFonts w:ascii="Courier New" w:hAnsi="Courier New" w:cs="Courier New" w:hint="default"/>
    </w:rPr>
  </w:style>
  <w:style w:type="character" w:customStyle="1" w:styleId="WW8Num20z2">
    <w:name w:val="WW8Num20z2"/>
    <w:rPr>
      <w:rFonts w:ascii="Wingdings" w:hAnsi="Wingdings" w:cs="Wingdings" w:hint="default"/>
    </w:rPr>
  </w:style>
  <w:style w:type="character" w:customStyle="1" w:styleId="WW8Num20z3">
    <w:name w:val="WW8Num20z3"/>
    <w:rPr>
      <w:rFonts w:ascii="Symbol" w:hAnsi="Symbol" w:cs="Symbol" w:hint="default"/>
    </w:rPr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hint="default"/>
      <w:b/>
      <w:bCs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Absatz-Standardschriftart1">
    <w:name w:val="Absatz-Standardschriftart1"/>
  </w:style>
  <w:style w:type="character" w:customStyle="1" w:styleId="berschrift1Zchn">
    <w:name w:val="Überschrift 1 Zchn"/>
    <w:rPr>
      <w:rFonts w:ascii="Arial" w:hAnsi="Arial" w:cs="Arial"/>
      <w:b/>
      <w:color w:val="088098"/>
      <w:kern w:val="1"/>
      <w:sz w:val="22"/>
      <w:szCs w:val="24"/>
      <w:shd w:val="clear" w:color="auto" w:fill="auto"/>
    </w:rPr>
  </w:style>
  <w:style w:type="character" w:customStyle="1" w:styleId="Chapitre-1Car">
    <w:name w:val="Chapitre-1 Car"/>
    <w:rPr>
      <w:rFonts w:ascii="Arial" w:hAnsi="Arial" w:cs="Arial"/>
      <w:b/>
      <w:sz w:val="36"/>
      <w:shd w:val="clear" w:color="auto" w:fill="D9D9D9"/>
    </w:rPr>
  </w:style>
  <w:style w:type="character" w:customStyle="1" w:styleId="KopfzeileZchn">
    <w:name w:val="Kopfzeile Zchn"/>
    <w:rPr>
      <w:rFonts w:ascii="Arial" w:hAnsi="Arial" w:cs="Arial"/>
      <w:b/>
      <w:color w:val="007A93"/>
      <w:sz w:val="28"/>
      <w:szCs w:val="18"/>
      <w:lang w:val="fr-FR"/>
    </w:rPr>
  </w:style>
  <w:style w:type="character" w:customStyle="1" w:styleId="berschrift2Zchn">
    <w:name w:val="Überschrift 2 Zchn"/>
    <w:rPr>
      <w:rFonts w:ascii="Arial" w:hAnsi="Arial" w:cs="Arial"/>
      <w:color w:val="088098"/>
      <w:sz w:val="22"/>
      <w:szCs w:val="22"/>
      <w:lang w:val="fr-FR"/>
    </w:rPr>
  </w:style>
  <w:style w:type="character" w:customStyle="1" w:styleId="TDMCar">
    <w:name w:val="TDM Car"/>
    <w:rPr>
      <w:rFonts w:ascii="Arial" w:hAnsi="Arial" w:cs="Arial"/>
      <w:b/>
      <w:color w:val="088098"/>
      <w:sz w:val="22"/>
      <w:szCs w:val="32"/>
      <w:shd w:val="clear" w:color="auto" w:fill="auto"/>
    </w:rPr>
  </w:style>
  <w:style w:type="character" w:styleId="Lienhypertexte">
    <w:name w:val="Hyperlink"/>
    <w:rPr>
      <w:color w:val="0000FF"/>
      <w:u w:val="single"/>
    </w:rPr>
  </w:style>
  <w:style w:type="character" w:customStyle="1" w:styleId="FunotentextZchn">
    <w:name w:val="Fußnotentext Zchn"/>
    <w:rPr>
      <w:rFonts w:ascii="HelveticaNeueLT Std" w:hAnsi="HelveticaNeueLT Std" w:cs="HelveticaNeueLT Std"/>
      <w:i/>
      <w:color w:val="808080"/>
      <w:sz w:val="16"/>
      <w:lang w:val="fr-FR"/>
    </w:rPr>
  </w:style>
  <w:style w:type="character" w:customStyle="1" w:styleId="EndnotentextZchn">
    <w:name w:val="Endnotentext Zchn"/>
    <w:rPr>
      <w:rFonts w:ascii="Arial" w:hAnsi="Arial" w:cs="Arial"/>
      <w:sz w:val="16"/>
      <w:lang w:val="fr-FR"/>
    </w:rPr>
  </w:style>
  <w:style w:type="character" w:styleId="Numrodepage">
    <w:name w:val="page number"/>
    <w:rPr>
      <w:rFonts w:ascii="Calibri" w:hAnsi="Calibri" w:cs="Calibri"/>
      <w:strike w:val="0"/>
      <w:dstrike w:val="0"/>
      <w:color w:val="595959"/>
      <w:position w:val="0"/>
      <w:sz w:val="16"/>
      <w:u w:val="none"/>
      <w:vertAlign w:val="baseline"/>
    </w:rPr>
  </w:style>
  <w:style w:type="character" w:customStyle="1" w:styleId="FuzeileZchn">
    <w:name w:val="Fußzeile Zchn"/>
    <w:rPr>
      <w:rFonts w:ascii="Arial" w:hAnsi="Arial" w:cs="Calibri"/>
      <w:bCs/>
      <w:color w:val="000000"/>
      <w:sz w:val="16"/>
      <w:szCs w:val="18"/>
    </w:rPr>
  </w:style>
  <w:style w:type="character" w:customStyle="1" w:styleId="UnterschriftZchn">
    <w:name w:val="Unterschrift Zchn"/>
    <w:rPr>
      <w:rFonts w:ascii="Arial" w:hAnsi="Arial" w:cs="Calibri"/>
      <w:sz w:val="22"/>
      <w:szCs w:val="24"/>
      <w:lang w:val="fr-FR"/>
    </w:rPr>
  </w:style>
  <w:style w:type="character" w:styleId="Textedelespacerserv">
    <w:name w:val="Placeholder Text"/>
    <w:rPr>
      <w:color w:val="808080"/>
    </w:rPr>
  </w:style>
  <w:style w:type="character" w:customStyle="1" w:styleId="berschrift3Zchn">
    <w:name w:val="Überschrift 3 Zchn"/>
    <w:rPr>
      <w:rFonts w:ascii="Arial" w:hAnsi="Arial" w:cs="Arial"/>
      <w:b/>
      <w:bCs/>
      <w:color w:val="088098"/>
      <w:sz w:val="22"/>
      <w:szCs w:val="22"/>
    </w:rPr>
  </w:style>
  <w:style w:type="character" w:customStyle="1" w:styleId="berschrift4Zchn">
    <w:name w:val="Überschrift 4 Zchn"/>
    <w:rPr>
      <w:rFonts w:ascii="Arial" w:hAnsi="Arial" w:cs="Arial"/>
      <w:color w:val="088098"/>
      <w:sz w:val="22"/>
      <w:szCs w:val="22"/>
      <w:lang w:val="fr-FR"/>
    </w:rPr>
  </w:style>
  <w:style w:type="character" w:customStyle="1" w:styleId="berschrift5Zchn">
    <w:name w:val="Überschrift 5 Zchn"/>
    <w:rPr>
      <w:rFonts w:ascii="HelveticaNeueLT Std" w:hAnsi="HelveticaNeueLT Std" w:cs="HelveticaNeueLT Std"/>
      <w:color w:val="808080"/>
      <w:sz w:val="22"/>
      <w:lang w:val="fr-FR"/>
    </w:rPr>
  </w:style>
  <w:style w:type="character" w:customStyle="1" w:styleId="berschrift6Zchn">
    <w:name w:val="Überschrift 6 Zchn"/>
    <w:rPr>
      <w:rFonts w:ascii="HelveticaNeueLT Std" w:hAnsi="HelveticaNeueLT Std" w:cs="HelveticaNeueLT Std"/>
      <w:i/>
      <w:color w:val="808080"/>
      <w:sz w:val="22"/>
      <w:lang w:val="fr-FR"/>
    </w:rPr>
  </w:style>
  <w:style w:type="character" w:customStyle="1" w:styleId="berschrift7Zchn">
    <w:name w:val="Überschrift 7 Zchn"/>
    <w:rPr>
      <w:rFonts w:ascii="HelveticaNeueLT Std" w:hAnsi="HelveticaNeueLT Std" w:cs="HelveticaNeueLT Std"/>
      <w:color w:val="808080"/>
      <w:lang w:val="fr-FR"/>
    </w:rPr>
  </w:style>
  <w:style w:type="character" w:customStyle="1" w:styleId="berschrift8Zchn">
    <w:name w:val="Überschrift 8 Zchn"/>
    <w:rPr>
      <w:rFonts w:ascii="HelveticaNeueLT Std" w:hAnsi="HelveticaNeueLT Std" w:cs="HelveticaNeueLT Std"/>
      <w:i/>
      <w:color w:val="808080"/>
      <w:lang w:val="fr-FR"/>
    </w:rPr>
  </w:style>
  <w:style w:type="character" w:customStyle="1" w:styleId="berschrift9Zchn">
    <w:name w:val="Überschrift 9 Zchn"/>
    <w:rPr>
      <w:rFonts w:ascii="HelveticaNeueLT Std" w:hAnsi="HelveticaNeueLT Std" w:cs="HelveticaNeueLT Std"/>
      <w:b/>
      <w:i/>
      <w:color w:val="808080"/>
      <w:sz w:val="18"/>
      <w:lang w:val="fr-FR"/>
    </w:rPr>
  </w:style>
  <w:style w:type="character" w:customStyle="1" w:styleId="SprechblasentextZchn">
    <w:name w:val="Sprechblasentext Zchn"/>
    <w:rPr>
      <w:rFonts w:ascii="Tahoma" w:hAnsi="Tahoma" w:cs="Tahoma"/>
      <w:sz w:val="16"/>
      <w:szCs w:val="16"/>
      <w:lang w:val="fr-FR" w:eastAsia="fr-FR" w:bidi="fr-FR"/>
    </w:rPr>
  </w:style>
  <w:style w:type="character" w:customStyle="1" w:styleId="Funotenzeichen1">
    <w:name w:val="Fußnotenzeichen1"/>
    <w:rPr>
      <w:vertAlign w:val="superscript"/>
    </w:rPr>
  </w:style>
  <w:style w:type="character" w:styleId="Mentionnonrsolue">
    <w:name w:val="Unresolved Mention"/>
    <w:rPr>
      <w:color w:val="605E5C"/>
      <w:shd w:val="clear" w:color="auto" w:fill="E1DFDD"/>
    </w:rPr>
  </w:style>
  <w:style w:type="character" w:customStyle="1" w:styleId="Pieddepage-NumrodepageCar">
    <w:name w:val="Pied de page - Numéro de page Car"/>
    <w:rPr>
      <w:rFonts w:ascii="Arial" w:hAnsi="Arial" w:cs="Calibri"/>
      <w:bCs w:val="0"/>
      <w:color w:val="000000"/>
      <w:sz w:val="16"/>
      <w:szCs w:val="18"/>
    </w:rPr>
  </w:style>
  <w:style w:type="character" w:customStyle="1" w:styleId="Pied-de-page2Car">
    <w:name w:val="Pied-de-page2 Car"/>
    <w:rPr>
      <w:rFonts w:ascii="Arial" w:hAnsi="Arial" w:cs="Calibri"/>
      <w:bCs w:val="0"/>
      <w:color w:val="595959"/>
      <w:sz w:val="16"/>
      <w:szCs w:val="18"/>
    </w:rPr>
  </w:style>
  <w:style w:type="paragraph" w:customStyle="1" w:styleId="berschrift">
    <w:name w:val="Überschrift"/>
    <w:basedOn w:val="Normal"/>
    <w:next w:val="Corpsdetexte"/>
    <w:pPr>
      <w:keepNext/>
      <w:spacing w:before="240" w:after="120"/>
    </w:pPr>
    <w:rPr>
      <w:rFonts w:eastAsia="Microsoft YaHei" w:cs="Lucida Sans"/>
      <w:sz w:val="28"/>
      <w:szCs w:val="28"/>
    </w:rPr>
  </w:style>
  <w:style w:type="paragraph" w:styleId="Corpsdetexte">
    <w:name w:val="Body Text"/>
    <w:basedOn w:val="Normal"/>
    <w:pPr>
      <w:spacing w:before="0" w:after="120"/>
    </w:pPr>
  </w:style>
  <w:style w:type="paragraph" w:styleId="Liste">
    <w:name w:val="List"/>
    <w:basedOn w:val="Corpsdetexte"/>
    <w:rPr>
      <w:rFonts w:cs="Lucida Sans"/>
    </w:rPr>
  </w:style>
  <w:style w:type="paragraph" w:customStyle="1" w:styleId="Beschriftung1">
    <w:name w:val="Beschriftung1"/>
    <w:basedOn w:val="Normal"/>
    <w:next w:val="Normal"/>
    <w:pPr>
      <w:keepNext/>
      <w:keepLines/>
      <w:spacing w:after="120"/>
      <w:ind w:left="454"/>
      <w:jc w:val="center"/>
    </w:pPr>
    <w:rPr>
      <w:i/>
      <w:color w:val="auto"/>
      <w:sz w:val="16"/>
    </w:rPr>
  </w:style>
  <w:style w:type="paragraph" w:customStyle="1" w:styleId="Verzeichnis">
    <w:name w:val="Verzeichnis"/>
    <w:basedOn w:val="Normal"/>
    <w:pPr>
      <w:suppressLineNumbers/>
    </w:pPr>
    <w:rPr>
      <w:rFonts w:cs="Lucida Sans"/>
    </w:rPr>
  </w:style>
  <w:style w:type="paragraph" w:styleId="En-tte">
    <w:name w:val="header"/>
    <w:basedOn w:val="Normal"/>
    <w:next w:val="Normal"/>
    <w:pPr>
      <w:spacing w:before="0"/>
      <w:ind w:left="680"/>
    </w:pPr>
    <w:rPr>
      <w:b/>
      <w:color w:val="007A93"/>
      <w:sz w:val="28"/>
    </w:rPr>
  </w:style>
  <w:style w:type="paragraph" w:styleId="Pieddepage">
    <w:name w:val="footer"/>
    <w:next w:val="Pied-de-page2"/>
    <w:pPr>
      <w:pBdr>
        <w:right w:val="single" w:sz="8" w:space="6" w:color="008080"/>
      </w:pBdr>
      <w:tabs>
        <w:tab w:val="center" w:pos="4536"/>
        <w:tab w:val="right" w:pos="9072"/>
      </w:tabs>
      <w:suppressAutoHyphens/>
      <w:spacing w:before="120" w:after="60"/>
      <w:jc w:val="right"/>
    </w:pPr>
    <w:rPr>
      <w:rFonts w:ascii="Arial" w:hAnsi="Arial" w:cs="Calibri"/>
      <w:bCs/>
      <w:color w:val="000000"/>
      <w:sz w:val="16"/>
      <w:szCs w:val="18"/>
      <w:lang w:val="fr-CH" w:eastAsia="ar-SA"/>
    </w:rPr>
  </w:style>
  <w:style w:type="paragraph" w:customStyle="1" w:styleId="Chapitre-1">
    <w:name w:val="Chapitre-1"/>
    <w:next w:val="Chapitre-2"/>
    <w:pPr>
      <w:shd w:val="clear" w:color="auto" w:fill="D9D9D9"/>
      <w:suppressAutoHyphens/>
      <w:spacing w:before="480"/>
      <w:jc w:val="center"/>
    </w:pPr>
    <w:rPr>
      <w:rFonts w:ascii="Arial" w:hAnsi="Arial" w:cs="Arial"/>
      <w:b/>
      <w:sz w:val="36"/>
      <w:lang w:val="fr-CH" w:eastAsia="ar-SA"/>
    </w:rPr>
  </w:style>
  <w:style w:type="paragraph" w:customStyle="1" w:styleId="En-tte-2">
    <w:name w:val="En-tête-2"/>
    <w:basedOn w:val="En-tte"/>
    <w:next w:val="Normal"/>
    <w:pPr>
      <w:spacing w:before="60" w:after="360"/>
      <w:ind w:left="0"/>
    </w:pPr>
    <w:rPr>
      <w:b w:val="0"/>
      <w:i/>
      <w:color w:val="auto"/>
    </w:rPr>
  </w:style>
  <w:style w:type="paragraph" w:customStyle="1" w:styleId="Chapitre-2">
    <w:name w:val="Chapitre-2"/>
    <w:next w:val="TX1Corps-1"/>
    <w:pPr>
      <w:suppressAutoHyphens/>
      <w:spacing w:before="120" w:after="720"/>
    </w:pPr>
    <w:rPr>
      <w:rFonts w:ascii="Arial" w:hAnsi="Arial" w:cs="Arial"/>
      <w:b/>
      <w:sz w:val="28"/>
      <w:lang w:val="fr-CH" w:eastAsia="ar-SA"/>
    </w:rPr>
  </w:style>
  <w:style w:type="paragraph" w:styleId="En-ttedetabledesmatires">
    <w:name w:val="TOC Heading"/>
    <w:basedOn w:val="Titre1"/>
    <w:next w:val="Normal"/>
    <w:qFormat/>
    <w:pPr>
      <w:keepLines/>
      <w:numPr>
        <w:numId w:val="0"/>
      </w:numPr>
      <w:spacing w:line="276" w:lineRule="auto"/>
    </w:pPr>
    <w:rPr>
      <w:rFonts w:ascii="Cambria" w:hAnsi="Cambria" w:cs="Times New Roman"/>
      <w:bCs/>
      <w:color w:val="365F91"/>
      <w:szCs w:val="28"/>
    </w:rPr>
  </w:style>
  <w:style w:type="paragraph" w:customStyle="1" w:styleId="En-tte-Masqu">
    <w:name w:val="En-tête-Masqué"/>
    <w:basedOn w:val="En-tte"/>
    <w:rPr>
      <w:b w:val="0"/>
      <w:vanish/>
    </w:rPr>
  </w:style>
  <w:style w:type="paragraph" w:customStyle="1" w:styleId="Image">
    <w:name w:val="Image"/>
    <w:next w:val="TX1Corps-1"/>
    <w:pPr>
      <w:suppressAutoHyphens/>
      <w:spacing w:before="240" w:after="240"/>
      <w:ind w:left="454"/>
      <w:jc w:val="center"/>
    </w:pPr>
    <w:rPr>
      <w:rFonts w:ascii="Arial" w:hAnsi="Arial" w:cs="Calibri"/>
      <w:color w:val="595959"/>
      <w:szCs w:val="16"/>
      <w:lang w:val="fr-CH" w:eastAsia="ar-SA"/>
    </w:rPr>
  </w:style>
  <w:style w:type="paragraph" w:customStyle="1" w:styleId="TDM">
    <w:name w:val="TDM"/>
    <w:next w:val="TX1Corps-1"/>
    <w:pPr>
      <w:pageBreakBefore/>
      <w:pBdr>
        <w:bottom w:val="single" w:sz="4" w:space="1" w:color="808080"/>
      </w:pBdr>
      <w:suppressAutoHyphens/>
      <w:spacing w:before="360" w:after="240"/>
    </w:pPr>
    <w:rPr>
      <w:rFonts w:ascii="Arial" w:hAnsi="Arial" w:cs="Arial"/>
      <w:b/>
      <w:color w:val="088098"/>
      <w:sz w:val="22"/>
      <w:szCs w:val="32"/>
      <w:lang w:val="fr-CH" w:eastAsia="ar-SA"/>
    </w:rPr>
  </w:style>
  <w:style w:type="paragraph" w:customStyle="1" w:styleId="Index">
    <w:name w:val="Index"/>
    <w:basedOn w:val="TDM"/>
    <w:next w:val="TX1Corps-1"/>
    <w:rPr>
      <w:color w:val="007A93"/>
    </w:rPr>
  </w:style>
  <w:style w:type="paragraph" w:styleId="Index1">
    <w:name w:val="index 1"/>
    <w:basedOn w:val="Normal"/>
    <w:next w:val="Normal"/>
    <w:pPr>
      <w:spacing w:before="0"/>
    </w:pPr>
    <w:rPr>
      <w:rFonts w:cs="Calibri"/>
      <w:color w:val="auto"/>
      <w:sz w:val="16"/>
    </w:rPr>
  </w:style>
  <w:style w:type="paragraph" w:styleId="Index2">
    <w:name w:val="index 2"/>
    <w:basedOn w:val="Normal"/>
    <w:next w:val="Normal"/>
    <w:pPr>
      <w:spacing w:before="0"/>
      <w:ind w:left="480" w:hanging="240"/>
    </w:pPr>
    <w:rPr>
      <w:rFonts w:ascii="Calibri" w:hAnsi="Calibri" w:cs="Calibri"/>
      <w:color w:val="auto"/>
      <w:sz w:val="20"/>
    </w:rPr>
  </w:style>
  <w:style w:type="paragraph" w:customStyle="1" w:styleId="LgendeID">
    <w:name w:val="LégendeID"/>
    <w:pPr>
      <w:suppressAutoHyphens/>
      <w:ind w:right="113"/>
      <w:jc w:val="right"/>
    </w:pPr>
    <w:rPr>
      <w:rFonts w:ascii="Arial" w:hAnsi="Arial" w:cs="Calibri"/>
      <w:i/>
      <w:sz w:val="16"/>
      <w:lang w:val="fr-CH" w:eastAsia="ar-SA"/>
    </w:rPr>
  </w:style>
  <w:style w:type="paragraph" w:customStyle="1" w:styleId="LgendeIG">
    <w:name w:val="LégendeIG"/>
    <w:pPr>
      <w:suppressAutoHyphens/>
      <w:ind w:left="113"/>
    </w:pPr>
    <w:rPr>
      <w:rFonts w:ascii="Arial" w:hAnsi="Arial" w:cs="Calibri"/>
      <w:i/>
      <w:sz w:val="18"/>
      <w:lang w:val="fr-CH" w:eastAsia="ar-SA"/>
    </w:rPr>
  </w:style>
  <w:style w:type="paragraph" w:customStyle="1" w:styleId="TX2Corps-2">
    <w:name w:val="TX2_Corps-2"/>
    <w:pPr>
      <w:keepLines/>
      <w:tabs>
        <w:tab w:val="left" w:pos="3969"/>
        <w:tab w:val="right" w:leader="dot" w:pos="9923"/>
      </w:tabs>
      <w:suppressAutoHyphens/>
      <w:spacing w:before="60"/>
      <w:ind w:left="907"/>
      <w:jc w:val="both"/>
    </w:pPr>
    <w:rPr>
      <w:rFonts w:ascii="Arial" w:hAnsi="Arial" w:cs="Calibri"/>
      <w:sz w:val="22"/>
      <w:szCs w:val="24"/>
      <w:lang w:val="fr-CH" w:eastAsia="ar-SA"/>
    </w:rPr>
  </w:style>
  <w:style w:type="paragraph" w:customStyle="1" w:styleId="TXT-8Lettre">
    <w:name w:val="TXT-8_Lettre"/>
    <w:basedOn w:val="TX2Corps-2"/>
    <w:pPr>
      <w:numPr>
        <w:numId w:val="16"/>
      </w:numPr>
    </w:pPr>
  </w:style>
  <w:style w:type="paragraph" w:customStyle="1" w:styleId="TX1Corps-1">
    <w:name w:val="TX1_Corps-1"/>
    <w:pPr>
      <w:keepLines/>
      <w:tabs>
        <w:tab w:val="left" w:pos="3969"/>
        <w:tab w:val="right" w:leader="dot" w:pos="9923"/>
      </w:tabs>
      <w:suppressAutoHyphens/>
      <w:spacing w:before="120"/>
      <w:ind w:left="454"/>
      <w:jc w:val="both"/>
    </w:pPr>
    <w:rPr>
      <w:rFonts w:ascii="Arial" w:hAnsi="Arial" w:cs="Calibri"/>
      <w:sz w:val="22"/>
      <w:szCs w:val="24"/>
      <w:lang w:val="fr-CH" w:eastAsia="ar-SA"/>
    </w:rPr>
  </w:style>
  <w:style w:type="paragraph" w:customStyle="1" w:styleId="TX7Numro">
    <w:name w:val="TX7_Numéro"/>
    <w:basedOn w:val="TX1Corps-1"/>
    <w:pPr>
      <w:numPr>
        <w:numId w:val="11"/>
      </w:numPr>
      <w:ind w:left="908" w:hanging="454"/>
    </w:pPr>
  </w:style>
  <w:style w:type="paragraph" w:customStyle="1" w:styleId="TX4Puce-1">
    <w:name w:val="TX4_Puce-1"/>
    <w:basedOn w:val="TX1Corps-1"/>
    <w:pPr>
      <w:numPr>
        <w:numId w:val="4"/>
      </w:numPr>
    </w:pPr>
  </w:style>
  <w:style w:type="paragraph" w:customStyle="1" w:styleId="TX5Puce-2">
    <w:name w:val="TX5_Puce-2"/>
    <w:basedOn w:val="TX2Corps-2"/>
    <w:pPr>
      <w:numPr>
        <w:numId w:val="12"/>
      </w:numPr>
    </w:pPr>
  </w:style>
  <w:style w:type="paragraph" w:customStyle="1" w:styleId="En-tte-3">
    <w:name w:val="En-tête-3"/>
    <w:basedOn w:val="En-tte-2"/>
    <w:next w:val="Normal"/>
    <w:pPr>
      <w:spacing w:after="0"/>
    </w:pPr>
    <w:rPr>
      <w:b/>
      <w:i w:val="0"/>
      <w:smallCaps/>
    </w:rPr>
  </w:style>
  <w:style w:type="paragraph" w:styleId="Notedebasdepage">
    <w:name w:val="footnote text"/>
    <w:basedOn w:val="Normal"/>
    <w:rPr>
      <w:i/>
      <w:sz w:val="16"/>
    </w:rPr>
  </w:style>
  <w:style w:type="paragraph" w:styleId="Notedefin">
    <w:name w:val="endnote text"/>
    <w:basedOn w:val="Normal"/>
    <w:rPr>
      <w:color w:val="auto"/>
      <w:sz w:val="16"/>
    </w:rPr>
  </w:style>
  <w:style w:type="paragraph" w:customStyle="1" w:styleId="Note-1">
    <w:name w:val="Note-1"/>
    <w:next w:val="Note-2"/>
    <w:pPr>
      <w:keepNext/>
      <w:tabs>
        <w:tab w:val="left" w:pos="1418"/>
      </w:tabs>
      <w:suppressAutoHyphens/>
      <w:spacing w:before="120"/>
      <w:ind w:left="907"/>
      <w:jc w:val="both"/>
    </w:pPr>
    <w:rPr>
      <w:rFonts w:ascii="Arial" w:hAnsi="Arial" w:cs="Calibri"/>
      <w:i/>
      <w:sz w:val="18"/>
      <w:u w:val="single"/>
      <w:lang w:val="fr-CH" w:eastAsia="ar-SA"/>
    </w:rPr>
  </w:style>
  <w:style w:type="paragraph" w:styleId="TM4">
    <w:name w:val="toc 4"/>
    <w:basedOn w:val="Normal"/>
    <w:next w:val="Normal"/>
    <w:pPr>
      <w:spacing w:before="20"/>
      <w:ind w:left="2835" w:hanging="680"/>
    </w:pPr>
    <w:rPr>
      <w:sz w:val="18"/>
    </w:rPr>
  </w:style>
  <w:style w:type="paragraph" w:customStyle="1" w:styleId="Pied-de-pageMasqu">
    <w:name w:val="Pied-de-page_Masqué"/>
    <w:basedOn w:val="Pieddepage"/>
    <w:rPr>
      <w:b/>
      <w:i/>
      <w:vanish/>
      <w:color w:val="FF0000"/>
    </w:rPr>
  </w:style>
  <w:style w:type="paragraph" w:styleId="Signature">
    <w:name w:val="Signature"/>
    <w:next w:val="Signature-Fonction"/>
    <w:pPr>
      <w:suppressAutoHyphens/>
      <w:spacing w:before="1200"/>
      <w:ind w:left="5670"/>
    </w:pPr>
    <w:rPr>
      <w:rFonts w:ascii="Arial" w:hAnsi="Arial" w:cs="Calibri"/>
      <w:sz w:val="22"/>
      <w:szCs w:val="24"/>
      <w:lang w:val="fr-FR" w:eastAsia="ar-SA"/>
    </w:rPr>
  </w:style>
  <w:style w:type="paragraph" w:customStyle="1" w:styleId="Signature-Fonction">
    <w:name w:val="Signature-Fonction"/>
    <w:next w:val="TX1Corps-1"/>
    <w:pPr>
      <w:suppressAutoHyphens/>
      <w:ind w:left="5670"/>
    </w:pPr>
    <w:rPr>
      <w:rFonts w:ascii="Arial" w:hAnsi="Arial" w:cs="Calibri"/>
      <w:i/>
      <w:sz w:val="22"/>
      <w:szCs w:val="24"/>
      <w:lang w:val="fr-CH" w:eastAsia="ar-SA"/>
    </w:rPr>
  </w:style>
  <w:style w:type="paragraph" w:customStyle="1" w:styleId="Offre-02-Texte">
    <w:name w:val="Offre-02-Texte"/>
    <w:basedOn w:val="Normal"/>
    <w:pPr>
      <w:spacing w:before="40" w:after="40"/>
      <w:ind w:left="57"/>
    </w:pPr>
    <w:rPr>
      <w:color w:val="auto"/>
      <w:sz w:val="20"/>
    </w:rPr>
  </w:style>
  <w:style w:type="paragraph" w:customStyle="1" w:styleId="TB11CaseCroix">
    <w:name w:val="TB11_CaseCroix"/>
    <w:pPr>
      <w:numPr>
        <w:numId w:val="8"/>
      </w:numPr>
      <w:tabs>
        <w:tab w:val="left" w:pos="567"/>
        <w:tab w:val="right" w:leader="dot" w:pos="2268"/>
      </w:tabs>
      <w:suppressAutoHyphens/>
      <w:spacing w:before="40" w:after="40"/>
      <w:ind w:left="341" w:firstLine="0"/>
    </w:pPr>
    <w:rPr>
      <w:rFonts w:ascii="Arial" w:hAnsi="Arial" w:cs="Arial"/>
      <w:lang w:val="fr-CH" w:eastAsia="ar-SA"/>
    </w:rPr>
  </w:style>
  <w:style w:type="paragraph" w:customStyle="1" w:styleId="TB10CaseCoche">
    <w:name w:val="TB10_CaseCoche"/>
    <w:pPr>
      <w:numPr>
        <w:numId w:val="15"/>
      </w:numPr>
      <w:tabs>
        <w:tab w:val="left" w:pos="567"/>
        <w:tab w:val="right" w:leader="dot" w:pos="2268"/>
      </w:tabs>
      <w:suppressAutoHyphens/>
      <w:spacing w:before="40" w:after="40"/>
      <w:ind w:left="341" w:firstLine="0"/>
    </w:pPr>
    <w:rPr>
      <w:rFonts w:ascii="Arial" w:hAnsi="Arial" w:cs="Arial"/>
      <w:lang w:val="fr-CH" w:eastAsia="ar-SA"/>
    </w:rPr>
  </w:style>
  <w:style w:type="paragraph" w:customStyle="1" w:styleId="TB05Puce-1">
    <w:name w:val="TB05_Puce-1"/>
    <w:pPr>
      <w:numPr>
        <w:numId w:val="13"/>
      </w:numPr>
      <w:tabs>
        <w:tab w:val="left" w:pos="567"/>
        <w:tab w:val="right" w:leader="dot" w:pos="2268"/>
      </w:tabs>
      <w:suppressAutoHyphens/>
      <w:spacing w:after="40"/>
    </w:pPr>
    <w:rPr>
      <w:rFonts w:ascii="Arial" w:hAnsi="Arial" w:cs="Arial"/>
      <w:szCs w:val="24"/>
      <w:lang w:val="fr-CH" w:eastAsia="ar-SA"/>
    </w:rPr>
  </w:style>
  <w:style w:type="paragraph" w:customStyle="1" w:styleId="TB04Corps-2">
    <w:name w:val="TB04_Corps-2"/>
    <w:basedOn w:val="Offre-02-Texte"/>
    <w:pPr>
      <w:ind w:left="340"/>
    </w:pPr>
  </w:style>
  <w:style w:type="paragraph" w:customStyle="1" w:styleId="TB01Titre-Bleu">
    <w:name w:val="TB01_Titre-Bleu"/>
    <w:basedOn w:val="Offre-02-Texte"/>
    <w:next w:val="Offre-02-Texte"/>
    <w:rPr>
      <w:b/>
      <w:color w:val="088098"/>
    </w:rPr>
  </w:style>
  <w:style w:type="paragraph" w:customStyle="1" w:styleId="TB09CaseVide">
    <w:name w:val="TB09_CaseVide"/>
    <w:pPr>
      <w:numPr>
        <w:numId w:val="5"/>
      </w:numPr>
      <w:tabs>
        <w:tab w:val="left" w:pos="567"/>
        <w:tab w:val="right" w:leader="dot" w:pos="2268"/>
      </w:tabs>
      <w:suppressAutoHyphens/>
      <w:spacing w:before="40" w:after="40"/>
      <w:ind w:left="341" w:firstLine="0"/>
    </w:pPr>
    <w:rPr>
      <w:rFonts w:ascii="Arial" w:hAnsi="Arial" w:cs="Arial"/>
      <w:lang w:val="fr-CH" w:eastAsia="ar-SA"/>
    </w:rPr>
  </w:style>
  <w:style w:type="paragraph" w:styleId="Titreindex">
    <w:name w:val="index heading"/>
    <w:basedOn w:val="Normal"/>
    <w:next w:val="Index1"/>
    <w:pPr>
      <w:spacing w:after="120"/>
    </w:pPr>
    <w:rPr>
      <w:rFonts w:cs="Calibri"/>
      <w:b/>
      <w:bCs/>
      <w:iCs/>
      <w:color w:val="088098"/>
      <w:sz w:val="20"/>
    </w:rPr>
  </w:style>
  <w:style w:type="paragraph" w:customStyle="1" w:styleId="Titre-Simple-1">
    <w:name w:val="Titre-Simple-1"/>
    <w:next w:val="TX1Corps-1"/>
    <w:pPr>
      <w:keepNext/>
      <w:keepLines/>
      <w:suppressAutoHyphens/>
      <w:spacing w:before="120" w:after="120"/>
      <w:jc w:val="both"/>
    </w:pPr>
    <w:rPr>
      <w:rFonts w:ascii="Arial" w:hAnsi="Arial" w:cs="Calibri"/>
      <w:b/>
      <w:color w:val="088098"/>
      <w:sz w:val="22"/>
      <w:szCs w:val="24"/>
      <w:lang w:val="fr-CH" w:eastAsia="ar-SA"/>
    </w:rPr>
  </w:style>
  <w:style w:type="paragraph" w:customStyle="1" w:styleId="Titre-Simple-3">
    <w:name w:val="Titre-Simple-3"/>
    <w:basedOn w:val="Titre-Simple-1"/>
    <w:next w:val="TX1Corps-1"/>
  </w:style>
  <w:style w:type="paragraph" w:styleId="TM1">
    <w:name w:val="toc 1"/>
    <w:next w:val="Normal"/>
    <w:pPr>
      <w:tabs>
        <w:tab w:val="left" w:pos="1588"/>
        <w:tab w:val="right" w:leader="dot" w:pos="9923"/>
      </w:tabs>
      <w:suppressAutoHyphens/>
      <w:spacing w:before="120"/>
      <w:ind w:left="1588" w:hanging="454"/>
    </w:pPr>
    <w:rPr>
      <w:rFonts w:ascii="Arial" w:hAnsi="Arial" w:cs="Calibri"/>
      <w:b/>
      <w:szCs w:val="24"/>
      <w:lang w:val="fr-CH" w:eastAsia="ar-SA"/>
    </w:rPr>
  </w:style>
  <w:style w:type="paragraph" w:styleId="TM2">
    <w:name w:val="toc 2"/>
    <w:next w:val="Normal"/>
    <w:pPr>
      <w:tabs>
        <w:tab w:val="left" w:pos="2155"/>
        <w:tab w:val="right" w:leader="dot" w:pos="9923"/>
      </w:tabs>
      <w:suppressAutoHyphens/>
      <w:spacing w:before="40"/>
      <w:ind w:left="2155" w:hanging="567"/>
    </w:pPr>
    <w:rPr>
      <w:rFonts w:ascii="Arial" w:hAnsi="Arial" w:cs="Calibri"/>
      <w:szCs w:val="24"/>
      <w:lang w:val="fr-CH" w:eastAsia="ar-SA"/>
    </w:rPr>
  </w:style>
  <w:style w:type="paragraph" w:styleId="TM3">
    <w:name w:val="toc 3"/>
    <w:next w:val="Normal"/>
    <w:pPr>
      <w:tabs>
        <w:tab w:val="left" w:pos="2795"/>
        <w:tab w:val="right" w:leader="dot" w:pos="9923"/>
      </w:tabs>
      <w:suppressAutoHyphens/>
      <w:spacing w:before="20"/>
      <w:ind w:left="2722" w:hanging="567"/>
    </w:pPr>
    <w:rPr>
      <w:rFonts w:ascii="Arial" w:hAnsi="Arial" w:cs="Calibri"/>
      <w:sz w:val="18"/>
      <w:szCs w:val="22"/>
      <w:lang w:val="fr-CH" w:eastAsia="ar-SA"/>
    </w:rPr>
  </w:style>
  <w:style w:type="paragraph" w:customStyle="1" w:styleId="TX3Corps-3">
    <w:name w:val="TX3_Corps-3"/>
    <w:basedOn w:val="TX2Corps-2"/>
    <w:pPr>
      <w:ind w:left="1361"/>
    </w:pPr>
  </w:style>
  <w:style w:type="paragraph" w:customStyle="1" w:styleId="TX6Puce-3">
    <w:name w:val="TX6_Puce-3"/>
    <w:basedOn w:val="TX5Puce-2"/>
    <w:pPr>
      <w:ind w:left="1815" w:firstLine="0"/>
    </w:pPr>
  </w:style>
  <w:style w:type="paragraph" w:customStyle="1" w:styleId="Note-2">
    <w:name w:val="Note-2"/>
    <w:basedOn w:val="Note-1"/>
    <w:next w:val="TX1Corps-1"/>
    <w:pPr>
      <w:keepNext w:val="0"/>
      <w:spacing w:before="0" w:after="120"/>
    </w:pPr>
    <w:rPr>
      <w:u w:val="none"/>
    </w:rPr>
  </w:style>
  <w:style w:type="paragraph" w:customStyle="1" w:styleId="TB07Numro">
    <w:name w:val="TB07_Numéro"/>
    <w:basedOn w:val="Offre-02-Texte"/>
    <w:pPr>
      <w:numPr>
        <w:numId w:val="9"/>
      </w:numPr>
      <w:spacing w:before="0" w:after="0"/>
      <w:ind w:left="341" w:firstLine="0"/>
    </w:pPr>
  </w:style>
  <w:style w:type="paragraph" w:customStyle="1" w:styleId="TB08Lettre">
    <w:name w:val="TB08_Lettre"/>
    <w:basedOn w:val="Offre-02-Texte"/>
    <w:pPr>
      <w:numPr>
        <w:numId w:val="6"/>
      </w:numPr>
      <w:spacing w:before="0" w:after="0"/>
      <w:ind w:left="624" w:hanging="284"/>
    </w:pPr>
  </w:style>
  <w:style w:type="paragraph" w:customStyle="1" w:styleId="Chapitre-4">
    <w:name w:val="Chapitre-4"/>
    <w:basedOn w:val="Chapitre-2"/>
    <w:pPr>
      <w:numPr>
        <w:numId w:val="3"/>
      </w:numPr>
      <w:spacing w:before="0" w:after="0"/>
      <w:ind w:left="908" w:firstLine="0"/>
    </w:pPr>
    <w:rPr>
      <w:b w:val="0"/>
      <w:sz w:val="22"/>
    </w:rPr>
  </w:style>
  <w:style w:type="paragraph" w:customStyle="1" w:styleId="Chapitre-3">
    <w:name w:val="Chapitre-3"/>
    <w:basedOn w:val="Chapitre-2"/>
    <w:pPr>
      <w:spacing w:before="360" w:after="0"/>
      <w:ind w:left="454"/>
    </w:pPr>
    <w:rPr>
      <w:b w:val="0"/>
      <w:sz w:val="22"/>
    </w:rPr>
  </w:style>
  <w:style w:type="paragraph" w:customStyle="1" w:styleId="Adresse-1Titre">
    <w:name w:val="Adresse-1_Titre"/>
    <w:basedOn w:val="Normal"/>
    <w:next w:val="Adresse-2Corps"/>
    <w:pPr>
      <w:pageBreakBefore/>
      <w:spacing w:before="2160" w:after="240"/>
      <w:ind w:left="567"/>
    </w:pPr>
    <w:rPr>
      <w:b/>
      <w:color w:val="auto"/>
    </w:rPr>
  </w:style>
  <w:style w:type="paragraph" w:customStyle="1" w:styleId="Adresse-2Corps">
    <w:name w:val="Adresse-2_Corps"/>
    <w:basedOn w:val="Adresse-1Titre"/>
    <w:pPr>
      <w:pageBreakBefore w:val="0"/>
      <w:spacing w:before="40" w:after="0"/>
      <w:ind w:left="1134"/>
    </w:pPr>
    <w:rPr>
      <w:b w:val="0"/>
    </w:rPr>
  </w:style>
  <w:style w:type="paragraph" w:styleId="TM5">
    <w:name w:val="toc 5"/>
    <w:basedOn w:val="Normal"/>
    <w:next w:val="Normal"/>
    <w:pPr>
      <w:spacing w:before="0" w:after="100"/>
      <w:ind w:left="960"/>
    </w:pPr>
    <w:rPr>
      <w:rFonts w:ascii="Calibri" w:hAnsi="Calibri" w:cs="Times New Roman"/>
      <w:color w:val="auto"/>
      <w:szCs w:val="24"/>
      <w:lang w:val="fr-CH"/>
    </w:rPr>
  </w:style>
  <w:style w:type="paragraph" w:styleId="Index3">
    <w:name w:val="index 3"/>
    <w:basedOn w:val="Normal"/>
    <w:next w:val="Normal"/>
    <w:pPr>
      <w:spacing w:before="0"/>
      <w:ind w:left="720" w:hanging="240"/>
    </w:pPr>
    <w:rPr>
      <w:rFonts w:ascii="Calibri" w:hAnsi="Calibri" w:cs="Calibri"/>
      <w:sz w:val="20"/>
    </w:rPr>
  </w:style>
  <w:style w:type="paragraph" w:customStyle="1" w:styleId="Index41">
    <w:name w:val="Index 41"/>
    <w:basedOn w:val="Normal"/>
    <w:next w:val="Normal"/>
    <w:pPr>
      <w:spacing w:before="0"/>
      <w:ind w:left="960" w:hanging="240"/>
    </w:pPr>
    <w:rPr>
      <w:rFonts w:ascii="Calibri" w:hAnsi="Calibri" w:cs="Calibri"/>
      <w:sz w:val="20"/>
    </w:rPr>
  </w:style>
  <w:style w:type="paragraph" w:customStyle="1" w:styleId="Index51">
    <w:name w:val="Index 51"/>
    <w:basedOn w:val="Normal"/>
    <w:next w:val="Normal"/>
    <w:pPr>
      <w:spacing w:before="0"/>
      <w:ind w:left="1200" w:hanging="240"/>
    </w:pPr>
    <w:rPr>
      <w:rFonts w:ascii="Calibri" w:hAnsi="Calibri" w:cs="Calibri"/>
      <w:sz w:val="20"/>
    </w:rPr>
  </w:style>
  <w:style w:type="paragraph" w:customStyle="1" w:styleId="Index61">
    <w:name w:val="Index 61"/>
    <w:basedOn w:val="Normal"/>
    <w:next w:val="Normal"/>
    <w:pPr>
      <w:spacing w:before="0"/>
      <w:ind w:left="1440" w:hanging="240"/>
    </w:pPr>
    <w:rPr>
      <w:rFonts w:ascii="Calibri" w:hAnsi="Calibri" w:cs="Calibri"/>
      <w:sz w:val="20"/>
    </w:rPr>
  </w:style>
  <w:style w:type="paragraph" w:customStyle="1" w:styleId="Index71">
    <w:name w:val="Index 71"/>
    <w:basedOn w:val="Normal"/>
    <w:next w:val="Normal"/>
    <w:pPr>
      <w:spacing w:before="0"/>
      <w:ind w:left="1680" w:hanging="240"/>
    </w:pPr>
    <w:rPr>
      <w:rFonts w:ascii="Calibri" w:hAnsi="Calibri" w:cs="Calibri"/>
      <w:sz w:val="20"/>
    </w:rPr>
  </w:style>
  <w:style w:type="paragraph" w:customStyle="1" w:styleId="Index81">
    <w:name w:val="Index 81"/>
    <w:basedOn w:val="Normal"/>
    <w:next w:val="Normal"/>
    <w:pPr>
      <w:spacing w:before="0"/>
      <w:ind w:left="1920" w:hanging="240"/>
    </w:pPr>
    <w:rPr>
      <w:rFonts w:ascii="Calibri" w:hAnsi="Calibri" w:cs="Calibri"/>
      <w:sz w:val="20"/>
    </w:rPr>
  </w:style>
  <w:style w:type="paragraph" w:customStyle="1" w:styleId="Index91">
    <w:name w:val="Index 91"/>
    <w:basedOn w:val="Normal"/>
    <w:next w:val="Normal"/>
    <w:pPr>
      <w:spacing w:before="0"/>
      <w:ind w:left="2160" w:hanging="240"/>
    </w:pPr>
    <w:rPr>
      <w:rFonts w:ascii="Calibri" w:hAnsi="Calibri" w:cs="Calibri"/>
      <w:sz w:val="20"/>
    </w:rPr>
  </w:style>
  <w:style w:type="paragraph" w:styleId="TM6">
    <w:name w:val="toc 6"/>
    <w:basedOn w:val="Normal"/>
    <w:next w:val="Normal"/>
    <w:pPr>
      <w:spacing w:before="0" w:after="100"/>
      <w:ind w:left="1200"/>
    </w:pPr>
    <w:rPr>
      <w:rFonts w:ascii="Calibri" w:hAnsi="Calibri" w:cs="Times New Roman"/>
      <w:color w:val="auto"/>
      <w:szCs w:val="24"/>
      <w:lang w:val="fr-CH"/>
    </w:rPr>
  </w:style>
  <w:style w:type="paragraph" w:styleId="Textedebulles">
    <w:name w:val="Balloon Text"/>
    <w:basedOn w:val="Normal"/>
    <w:pPr>
      <w:spacing w:before="60"/>
      <w:jc w:val="both"/>
    </w:pPr>
    <w:rPr>
      <w:rFonts w:ascii="Tahoma" w:hAnsi="Tahoma" w:cs="Tahoma"/>
      <w:color w:val="auto"/>
      <w:sz w:val="16"/>
      <w:szCs w:val="16"/>
      <w:lang w:eastAsia="fr-FR" w:bidi="fr-FR"/>
    </w:rPr>
  </w:style>
  <w:style w:type="paragraph" w:styleId="TM7">
    <w:name w:val="toc 7"/>
    <w:basedOn w:val="Normal"/>
    <w:next w:val="Normal"/>
    <w:pPr>
      <w:spacing w:before="0" w:after="100"/>
      <w:ind w:left="1440"/>
    </w:pPr>
    <w:rPr>
      <w:rFonts w:ascii="Calibri" w:hAnsi="Calibri" w:cs="Times New Roman"/>
      <w:color w:val="auto"/>
      <w:szCs w:val="24"/>
      <w:lang w:val="fr-CH"/>
    </w:rPr>
  </w:style>
  <w:style w:type="paragraph" w:styleId="TM8">
    <w:name w:val="toc 8"/>
    <w:basedOn w:val="Normal"/>
    <w:next w:val="Normal"/>
    <w:pPr>
      <w:spacing w:before="0" w:after="100"/>
      <w:ind w:left="1680"/>
    </w:pPr>
    <w:rPr>
      <w:rFonts w:ascii="Calibri" w:hAnsi="Calibri" w:cs="Times New Roman"/>
      <w:color w:val="auto"/>
      <w:szCs w:val="24"/>
      <w:lang w:val="fr-CH"/>
    </w:rPr>
  </w:style>
  <w:style w:type="paragraph" w:styleId="TM9">
    <w:name w:val="toc 9"/>
    <w:basedOn w:val="Normal"/>
    <w:next w:val="Normal"/>
    <w:pPr>
      <w:spacing w:before="0" w:after="100"/>
      <w:ind w:left="1920"/>
    </w:pPr>
    <w:rPr>
      <w:rFonts w:ascii="Calibri" w:hAnsi="Calibri" w:cs="Times New Roman"/>
      <w:color w:val="auto"/>
      <w:szCs w:val="24"/>
      <w:lang w:val="fr-CH"/>
    </w:rPr>
  </w:style>
  <w:style w:type="paragraph" w:customStyle="1" w:styleId="TB06Puce-2">
    <w:name w:val="TB06_Puce-2"/>
    <w:basedOn w:val="TB05Puce-1"/>
    <w:pPr>
      <w:ind w:left="624" w:firstLine="0"/>
    </w:pPr>
  </w:style>
  <w:style w:type="paragraph" w:customStyle="1" w:styleId="Note-Loi-1">
    <w:name w:val="Note-Loi-1"/>
    <w:basedOn w:val="Note-1"/>
    <w:pPr>
      <w:shd w:val="clear" w:color="auto" w:fill="D9D9D9"/>
    </w:pPr>
    <w:rPr>
      <w:b/>
      <w:u w:val="none"/>
    </w:rPr>
  </w:style>
  <w:style w:type="paragraph" w:customStyle="1" w:styleId="Note-Loi-2">
    <w:name w:val="Note-Loi-2"/>
    <w:basedOn w:val="Note-2"/>
    <w:pPr>
      <w:shd w:val="clear" w:color="auto" w:fill="D9D9D9"/>
      <w:spacing w:after="60"/>
    </w:pPr>
  </w:style>
  <w:style w:type="paragraph" w:customStyle="1" w:styleId="Titre-Simple-2">
    <w:name w:val="Titre-Simple-2"/>
    <w:basedOn w:val="Titre-Simple-1"/>
    <w:next w:val="TX2Corps-2"/>
    <w:pPr>
      <w:ind w:left="907"/>
    </w:pPr>
  </w:style>
  <w:style w:type="paragraph" w:customStyle="1" w:styleId="TB02-Titre-Noir">
    <w:name w:val="TB02-Titre-Noir"/>
    <w:basedOn w:val="TB01Titre-Bleu"/>
    <w:next w:val="TB03Corps-1"/>
    <w:pPr>
      <w:spacing w:before="80" w:after="80"/>
    </w:pPr>
    <w:rPr>
      <w:color w:val="auto"/>
    </w:rPr>
  </w:style>
  <w:style w:type="paragraph" w:customStyle="1" w:styleId="Titre-Intro">
    <w:name w:val="Titre-Intro"/>
    <w:next w:val="TX1Corps-1"/>
    <w:pPr>
      <w:pageBreakBefore/>
      <w:suppressAutoHyphens/>
      <w:spacing w:before="240"/>
    </w:pPr>
    <w:rPr>
      <w:rFonts w:ascii="Arial" w:hAnsi="Arial" w:cs="Calibri"/>
      <w:b/>
      <w:color w:val="088098"/>
      <w:sz w:val="28"/>
      <w:szCs w:val="24"/>
      <w:lang w:val="fr-CH" w:eastAsia="ar-SA"/>
    </w:rPr>
  </w:style>
  <w:style w:type="paragraph" w:customStyle="1" w:styleId="Note-3">
    <w:name w:val="Note-3"/>
    <w:basedOn w:val="Note-2"/>
    <w:pPr>
      <w:spacing w:before="120"/>
      <w:ind w:left="1474" w:hanging="567"/>
    </w:pPr>
  </w:style>
  <w:style w:type="paragraph" w:customStyle="1" w:styleId="Note-4Invisible">
    <w:name w:val="Note-4_Invisible"/>
    <w:basedOn w:val="Note-2"/>
    <w:next w:val="TX1Corps-1"/>
    <w:rPr>
      <w:vanish/>
      <w:color w:val="FF0000"/>
    </w:rPr>
  </w:style>
  <w:style w:type="paragraph" w:customStyle="1" w:styleId="Pied-de-page2">
    <w:name w:val="Pied-de-page2"/>
    <w:basedOn w:val="Pieddepage"/>
    <w:next w:val="Pied-de-page3"/>
    <w:pPr>
      <w:spacing w:before="0" w:after="120"/>
      <w:jc w:val="left"/>
    </w:pPr>
    <w:rPr>
      <w:bCs w:val="0"/>
      <w:color w:val="595959"/>
    </w:rPr>
  </w:style>
  <w:style w:type="paragraph" w:customStyle="1" w:styleId="Pied-de-page3">
    <w:name w:val="Pied-de-page3"/>
    <w:basedOn w:val="Pied-de-page2"/>
    <w:pPr>
      <w:spacing w:before="60"/>
    </w:pPr>
    <w:rPr>
      <w:lang w:val="de-CH"/>
    </w:rPr>
  </w:style>
  <w:style w:type="paragraph" w:customStyle="1" w:styleId="Icone">
    <w:name w:val="Icone"/>
    <w:pPr>
      <w:suppressAutoHyphens/>
      <w:jc w:val="center"/>
    </w:pPr>
    <w:rPr>
      <w:rFonts w:ascii="Arial" w:hAnsi="Arial" w:cs="Arial"/>
      <w:color w:val="595959"/>
      <w:sz w:val="16"/>
      <w:lang w:val="fr-CH" w:eastAsia="ar-SA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2"/>
      <w:szCs w:val="22"/>
      <w:lang w:val="fr-CH" w:eastAsia="ar-SA"/>
    </w:rPr>
  </w:style>
  <w:style w:type="paragraph" w:customStyle="1" w:styleId="Note-Puce">
    <w:name w:val="Note-Puce"/>
    <w:next w:val="TX1Corps-1"/>
    <w:pPr>
      <w:numPr>
        <w:numId w:val="2"/>
      </w:numPr>
      <w:suppressAutoHyphens/>
      <w:spacing w:before="120"/>
      <w:ind w:left="1361" w:hanging="454"/>
    </w:pPr>
    <w:rPr>
      <w:rFonts w:ascii="Arial" w:hAnsi="Arial" w:cs="Calibri"/>
      <w:i/>
      <w:sz w:val="22"/>
      <w:szCs w:val="24"/>
      <w:lang w:val="fr-CH" w:eastAsia="ar-SA"/>
    </w:rPr>
  </w:style>
  <w:style w:type="paragraph" w:customStyle="1" w:styleId="TB12Note-1">
    <w:name w:val="TB12_Note-1"/>
    <w:basedOn w:val="Offre-02-Texte"/>
    <w:next w:val="TB13Note-2"/>
    <w:rPr>
      <w:i/>
      <w:szCs w:val="16"/>
      <w:u w:val="single"/>
    </w:rPr>
  </w:style>
  <w:style w:type="paragraph" w:customStyle="1" w:styleId="TB13Note-2">
    <w:name w:val="TB13_Note-2"/>
    <w:basedOn w:val="Offre-02-Texte"/>
    <w:rPr>
      <w:i/>
    </w:rPr>
  </w:style>
  <w:style w:type="paragraph" w:customStyle="1" w:styleId="Pieddepage-Numrodepage">
    <w:name w:val="Pied de page - Numéro de page"/>
    <w:basedOn w:val="Pieddepage"/>
    <w:pPr>
      <w:spacing w:line="360" w:lineRule="auto"/>
      <w:jc w:val="left"/>
    </w:pPr>
    <w:rPr>
      <w:bCs w:val="0"/>
    </w:rPr>
  </w:style>
  <w:style w:type="paragraph" w:styleId="Paragraphedeliste">
    <w:name w:val="List Paragraph"/>
    <w:basedOn w:val="Normal"/>
    <w:qFormat/>
    <w:pPr>
      <w:ind w:left="720"/>
    </w:pPr>
    <w:rPr>
      <w:color w:val="auto"/>
      <w:sz w:val="24"/>
      <w:szCs w:val="20"/>
    </w:rPr>
  </w:style>
  <w:style w:type="paragraph" w:customStyle="1" w:styleId="Lettre-02-Adresse">
    <w:name w:val="Lettre-02-Adresse"/>
    <w:next w:val="Normal"/>
    <w:pPr>
      <w:suppressAutoHyphens/>
      <w:spacing w:before="60"/>
      <w:ind w:left="5103"/>
    </w:pPr>
    <w:rPr>
      <w:rFonts w:ascii="Arial" w:hAnsi="Arial" w:cs="Arial"/>
      <w:sz w:val="22"/>
      <w:szCs w:val="22"/>
      <w:lang w:val="fr-CH" w:eastAsia="ar-SA"/>
    </w:rPr>
  </w:style>
  <w:style w:type="paragraph" w:customStyle="1" w:styleId="Lettre-06-Concerne">
    <w:name w:val="Lettre-06-Concerne"/>
    <w:next w:val="Lettre-07-Genre"/>
    <w:pPr>
      <w:tabs>
        <w:tab w:val="left" w:pos="2268"/>
      </w:tabs>
      <w:suppressAutoHyphens/>
      <w:spacing w:before="600"/>
    </w:pPr>
    <w:rPr>
      <w:rFonts w:ascii="Arial" w:hAnsi="Arial" w:cs="Arial"/>
      <w:b/>
      <w:sz w:val="22"/>
      <w:szCs w:val="22"/>
      <w:lang w:val="fr-CH" w:eastAsia="ar-SA"/>
    </w:rPr>
  </w:style>
  <w:style w:type="paragraph" w:customStyle="1" w:styleId="Lettre-04-Date">
    <w:name w:val="Lettre-04-Date"/>
    <w:basedOn w:val="Lettre-06-Concerne"/>
    <w:next w:val="Lettre-05-Reference"/>
    <w:pPr>
      <w:spacing w:before="0"/>
    </w:pPr>
    <w:rPr>
      <w:b w:val="0"/>
      <w:lang w:val="de-CH"/>
    </w:rPr>
  </w:style>
  <w:style w:type="paragraph" w:customStyle="1" w:styleId="Lettre-03-Reference">
    <w:name w:val="Lettre-03-Reference"/>
    <w:next w:val="Lettre-04-Date"/>
    <w:pPr>
      <w:tabs>
        <w:tab w:val="left" w:pos="5103"/>
      </w:tabs>
      <w:suppressAutoHyphens/>
      <w:spacing w:before="1200"/>
    </w:pPr>
    <w:rPr>
      <w:rFonts w:ascii="Arial" w:hAnsi="Arial" w:cs="Arial"/>
      <w:sz w:val="22"/>
      <w:szCs w:val="22"/>
      <w:lang w:val="fr-CH" w:eastAsia="ar-SA"/>
    </w:rPr>
  </w:style>
  <w:style w:type="paragraph" w:customStyle="1" w:styleId="Lettre-05-Reference">
    <w:name w:val="Lettre-05-Reference"/>
    <w:basedOn w:val="Lettre-06-Concerne"/>
    <w:next w:val="Lettre-06-Concerne"/>
    <w:pPr>
      <w:spacing w:before="0"/>
    </w:pPr>
    <w:rPr>
      <w:b w:val="0"/>
      <w:lang w:val="de-CH"/>
    </w:rPr>
  </w:style>
  <w:style w:type="paragraph" w:customStyle="1" w:styleId="Lettre-07-Genre">
    <w:name w:val="Lettre-07-Genre"/>
    <w:basedOn w:val="Lettre-05-Reference"/>
    <w:next w:val="Lettre-08-Texte"/>
    <w:pPr>
      <w:spacing w:before="480"/>
    </w:pPr>
  </w:style>
  <w:style w:type="paragraph" w:customStyle="1" w:styleId="Lettre-10-Signature">
    <w:name w:val="Lettre-10-Signature"/>
    <w:basedOn w:val="Lettre-05-Reference"/>
    <w:pPr>
      <w:spacing w:before="600"/>
      <w:ind w:left="5670"/>
      <w:jc w:val="center"/>
    </w:pPr>
  </w:style>
  <w:style w:type="paragraph" w:customStyle="1" w:styleId="Lettre-01-Adresse-R-SOC">
    <w:name w:val="Lettre-01-Adresse-R-SOC"/>
    <w:basedOn w:val="Lettre-02-Adresse"/>
    <w:next w:val="Lettre-02-Adresse"/>
    <w:pPr>
      <w:spacing w:before="960"/>
    </w:pPr>
  </w:style>
  <w:style w:type="paragraph" w:customStyle="1" w:styleId="Lettre-08-Texte">
    <w:name w:val="Lettre-08-Texte"/>
    <w:basedOn w:val="Lettre-07-Genre"/>
    <w:pPr>
      <w:spacing w:before="240"/>
      <w:jc w:val="both"/>
    </w:pPr>
  </w:style>
  <w:style w:type="paragraph" w:customStyle="1" w:styleId="Lettre-09-Puce">
    <w:name w:val="Lettre-09-Puce"/>
    <w:basedOn w:val="Lettre-08-Texte"/>
    <w:pPr>
      <w:numPr>
        <w:numId w:val="7"/>
      </w:numPr>
      <w:spacing w:before="120"/>
      <w:ind w:left="454" w:hanging="454"/>
    </w:pPr>
  </w:style>
  <w:style w:type="paragraph" w:customStyle="1" w:styleId="Offre-01-Titre-Noir">
    <w:name w:val="Offre-01-Titre-Noir"/>
    <w:basedOn w:val="TB02-Titre-Noir"/>
  </w:style>
  <w:style w:type="paragraph" w:customStyle="1" w:styleId="Offre-03-Texte-droite">
    <w:name w:val="Offre-03-Texte-droite"/>
    <w:basedOn w:val="Offre-02-Texte"/>
    <w:pPr>
      <w:jc w:val="right"/>
    </w:pPr>
  </w:style>
  <w:style w:type="paragraph" w:customStyle="1" w:styleId="Offre-04-Puce">
    <w:name w:val="Offre-04-Puce"/>
    <w:basedOn w:val="Offre-02-Texte"/>
    <w:pPr>
      <w:numPr>
        <w:numId w:val="14"/>
      </w:numPr>
      <w:ind w:left="341" w:hanging="284"/>
    </w:pPr>
  </w:style>
  <w:style w:type="paragraph" w:customStyle="1" w:styleId="TB03Corps-1">
    <w:name w:val="TB03Corps-1"/>
    <w:basedOn w:val="Normal"/>
    <w:pPr>
      <w:spacing w:before="80" w:after="80"/>
      <w:ind w:left="57"/>
    </w:pPr>
    <w:rPr>
      <w:color w:val="auto"/>
      <w:sz w:val="20"/>
    </w:rPr>
  </w:style>
  <w:style w:type="paragraph" w:styleId="Rvision">
    <w:name w:val="Revision"/>
    <w:pPr>
      <w:suppressAutoHyphens/>
    </w:pPr>
    <w:rPr>
      <w:rFonts w:ascii="Arial" w:hAnsi="Arial" w:cs="Arial"/>
      <w:color w:val="000000"/>
      <w:sz w:val="22"/>
      <w:szCs w:val="18"/>
      <w:lang w:val="fr-FR" w:eastAsia="ar-SA"/>
    </w:rPr>
  </w:style>
  <w:style w:type="paragraph" w:customStyle="1" w:styleId="TabellenInhalt">
    <w:name w:val="Tabellen Inhalt"/>
    <w:basedOn w:val="Normal"/>
    <w:pPr>
      <w:suppressLineNumbers/>
    </w:pPr>
  </w:style>
  <w:style w:type="paragraph" w:customStyle="1" w:styleId="Tabellenberschrift">
    <w:name w:val="Tabellen Überschrift"/>
    <w:basedOn w:val="TabellenInhalt"/>
    <w:pPr>
      <w:jc w:val="center"/>
    </w:pPr>
    <w:rPr>
      <w:b/>
      <w:bCs/>
    </w:rPr>
  </w:style>
  <w:style w:type="paragraph" w:customStyle="1" w:styleId="Rahmeninhalt">
    <w:name w:val="Rahmeninhalt"/>
    <w:basedOn w:val="Corpsdetext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23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footer" Target="footer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footer" Target="footer6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pih.ch/" TargetMode="External"/><Relationship Id="rId1" Type="http://schemas.openxmlformats.org/officeDocument/2006/relationships/hyperlink" Target="mailto:info@cpih.ch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#TdM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#TdM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#TdM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4652f3-ca92-4a0b-a18b-e793539f4e30">
      <Terms xmlns="http://schemas.microsoft.com/office/infopath/2007/PartnerControls"/>
    </lcf76f155ced4ddcb4097134ff3c332f>
    <TaxCatchAll xmlns="861d5dcf-9ac9-4755-9859-d47954d5faa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F04C27BE08404D88EE486A05E6D013" ma:contentTypeVersion="16" ma:contentTypeDescription="Crée un document." ma:contentTypeScope="" ma:versionID="3845acc517c1760102b9a6efec20dcc1">
  <xsd:schema xmlns:xsd="http://www.w3.org/2001/XMLSchema" xmlns:xs="http://www.w3.org/2001/XMLSchema" xmlns:p="http://schemas.microsoft.com/office/2006/metadata/properties" xmlns:ns2="074652f3-ca92-4a0b-a18b-e793539f4e30" xmlns:ns3="861d5dcf-9ac9-4755-9859-d47954d5faad" targetNamespace="http://schemas.microsoft.com/office/2006/metadata/properties" ma:root="true" ma:fieldsID="4883ac8085a86753e2f91905ac85cf9c" ns2:_="" ns3:_="">
    <xsd:import namespace="074652f3-ca92-4a0b-a18b-e793539f4e30"/>
    <xsd:import namespace="861d5dcf-9ac9-4755-9859-d47954d5fa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4652f3-ca92-4a0b-a18b-e793539f4e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alises d’images" ma:readOnly="false" ma:fieldId="{5cf76f15-5ced-4ddc-b409-7134ff3c332f}" ma:taxonomyMulti="true" ma:sspId="0f036082-0336-48cf-b551-7e68b48385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1d5dcf-9ac9-4755-9859-d47954d5faa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0804e84-92d0-401e-87ee-c639fe8cbe64}" ma:internalName="TaxCatchAll" ma:showField="CatchAllData" ma:web="861d5dcf-9ac9-4755-9859-d47954d5fa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34781E-529E-45A6-860E-5C38602A1A7E}">
  <ds:schemaRefs>
    <ds:schemaRef ds:uri="http://schemas.microsoft.com/office/2006/metadata/properties"/>
    <ds:schemaRef ds:uri="http://schemas.microsoft.com/office/infopath/2007/PartnerControls"/>
    <ds:schemaRef ds:uri="074652f3-ca92-4a0b-a18b-e793539f4e30"/>
    <ds:schemaRef ds:uri="861d5dcf-9ac9-4755-9859-d47954d5faad"/>
  </ds:schemaRefs>
</ds:datastoreItem>
</file>

<file path=customXml/itemProps2.xml><?xml version="1.0" encoding="utf-8"?>
<ds:datastoreItem xmlns:ds="http://schemas.openxmlformats.org/officeDocument/2006/customXml" ds:itemID="{FE90DC18-EAA2-4887-92EF-D60E83CD50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C9F1C5-324A-4C6F-A2A2-A1DEF751FF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4652f3-ca92-4a0b-a18b-e793539f4e30"/>
    <ds:schemaRef ds:uri="861d5dcf-9ac9-4755-9859-d47954d5fa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762</Words>
  <Characters>4195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Prestation en santé et sécurité au travail</vt:lpstr>
    </vt:vector>
  </TitlesOfParts>
  <Company/>
  <LinksUpToDate>false</LinksUpToDate>
  <CharactersWithSpaces>4948</CharactersWithSpaces>
  <SharedDoc>false</SharedDoc>
  <HLinks>
    <vt:vector size="30" baseType="variant">
      <vt:variant>
        <vt:i4>6750251</vt:i4>
      </vt:variant>
      <vt:variant>
        <vt:i4>6</vt:i4>
      </vt:variant>
      <vt:variant>
        <vt:i4>0</vt:i4>
      </vt:variant>
      <vt:variant>
        <vt:i4>5</vt:i4>
      </vt:variant>
      <vt:variant>
        <vt:lpwstr>http://www.cpih.ch/</vt:lpwstr>
      </vt:variant>
      <vt:variant>
        <vt:lpwstr/>
      </vt:variant>
      <vt:variant>
        <vt:i4>5636207</vt:i4>
      </vt:variant>
      <vt:variant>
        <vt:i4>3</vt:i4>
      </vt:variant>
      <vt:variant>
        <vt:i4>0</vt:i4>
      </vt:variant>
      <vt:variant>
        <vt:i4>5</vt:i4>
      </vt:variant>
      <vt:variant>
        <vt:lpwstr>mailto:info@cpih.ch</vt:lpwstr>
      </vt:variant>
      <vt:variant>
        <vt:lpwstr/>
      </vt:variant>
      <vt:variant>
        <vt:i4>6553716</vt:i4>
      </vt:variant>
      <vt:variant>
        <vt:i4>-1</vt:i4>
      </vt:variant>
      <vt:variant>
        <vt:i4>1050</vt:i4>
      </vt:variant>
      <vt:variant>
        <vt:i4>4</vt:i4>
      </vt:variant>
      <vt:variant>
        <vt:lpwstr/>
      </vt:variant>
      <vt:variant>
        <vt:lpwstr>TdM</vt:lpwstr>
      </vt:variant>
      <vt:variant>
        <vt:i4>6553716</vt:i4>
      </vt:variant>
      <vt:variant>
        <vt:i4>-1</vt:i4>
      </vt:variant>
      <vt:variant>
        <vt:i4>1052</vt:i4>
      </vt:variant>
      <vt:variant>
        <vt:i4>4</vt:i4>
      </vt:variant>
      <vt:variant>
        <vt:lpwstr/>
      </vt:variant>
      <vt:variant>
        <vt:lpwstr>TdM</vt:lpwstr>
      </vt:variant>
      <vt:variant>
        <vt:i4>6553716</vt:i4>
      </vt:variant>
      <vt:variant>
        <vt:i4>-1</vt:i4>
      </vt:variant>
      <vt:variant>
        <vt:i4>1054</vt:i4>
      </vt:variant>
      <vt:variant>
        <vt:i4>4</vt:i4>
      </vt:variant>
      <vt:variant>
        <vt:lpwstr/>
      </vt:variant>
      <vt:variant>
        <vt:lpwstr>TdM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Prestation en santé et sécurité au travail</dc:title>
  <dc:subject>N° 12345</dc:subject>
  <dc:creator>Thierry Peseux</dc:creator>
  <cp:keywords>SST;</cp:keywords>
  <dc:description>Entreprise SA_x000d_
A l'att. de XX_x000d_
Adresse_x000d_
NPA Localité</dc:description>
  <cp:lastModifiedBy>Thierry Peseux</cp:lastModifiedBy>
  <cp:revision>7</cp:revision>
  <cp:lastPrinted>2026-03-12T06:58:00Z</cp:lastPrinted>
  <dcterms:created xsi:type="dcterms:W3CDTF">2026-07-04T15:43:00Z</dcterms:created>
  <dcterms:modified xsi:type="dcterms:W3CDTF">2026-07-06T06:17:00Z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0x010100DCF04C27BE08404D88EE486A05E6D013</vt:lpwstr>
  </property>
  <property fmtid="{D5CDD505-2E9C-101B-9397-08002B2CF9AE}" pid="3" name="Order">
    <vt:r8>85200</vt:r8>
  </property>
  <property fmtid="{D5CDD505-2E9C-101B-9397-08002B2CF9AE}" pid="4" name="MediaServiceImageTags">
    <vt:lpwstr/>
  </property>
</Properties>
</file>